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51872" w14:textId="77777777" w:rsidR="00661267" w:rsidRPr="00F3263F" w:rsidRDefault="00661267">
      <w:pPr>
        <w:spacing w:line="200" w:lineRule="exact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7797A467" w14:textId="77777777" w:rsidR="00661267" w:rsidRPr="00F3263F" w:rsidRDefault="00661267">
      <w:pPr>
        <w:spacing w:line="200" w:lineRule="exact"/>
        <w:rPr>
          <w:rFonts w:ascii="Garamond" w:hAnsi="Garamond"/>
          <w:sz w:val="24"/>
          <w:szCs w:val="24"/>
        </w:rPr>
      </w:pPr>
    </w:p>
    <w:p w14:paraId="100D602B" w14:textId="55FF23BD" w:rsidR="00277A1C" w:rsidRPr="00F3263F" w:rsidRDefault="00465230" w:rsidP="00F3263F">
      <w:pPr>
        <w:spacing w:before="4"/>
        <w:ind w:left="1132"/>
        <w:rPr>
          <w:rFonts w:ascii="Garamond" w:eastAsia="Calibri" w:hAnsi="Garamond" w:cs="Calibri"/>
          <w:sz w:val="24"/>
          <w:szCs w:val="24"/>
        </w:rPr>
      </w:pPr>
      <w:r w:rsidRPr="00F3263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4D272547" wp14:editId="71CE045C">
            <wp:simplePos x="0" y="0"/>
            <wp:positionH relativeFrom="page">
              <wp:posOffset>442595</wp:posOffset>
            </wp:positionH>
            <wp:positionV relativeFrom="paragraph">
              <wp:posOffset>34290</wp:posOffset>
            </wp:positionV>
            <wp:extent cx="505460" cy="506095"/>
            <wp:effectExtent l="0" t="0" r="889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622CEF" w:rsidRPr="00F3263F">
        <w:rPr>
          <w:rFonts w:ascii="Garamond" w:eastAsia="Calibri" w:hAnsi="Garamond" w:cs="Calibri"/>
          <w:b/>
          <w:spacing w:val="1"/>
          <w:sz w:val="24"/>
          <w:szCs w:val="24"/>
        </w:rPr>
        <w:t>D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ega:Infe</w:t>
      </w:r>
      <w:r w:rsidR="00622CEF" w:rsidRPr="00F3263F">
        <w:rPr>
          <w:rFonts w:ascii="Garamond" w:eastAsia="Calibri" w:hAnsi="Garamond" w:cs="Calibri"/>
          <w:b/>
          <w:spacing w:val="1"/>
          <w:sz w:val="24"/>
          <w:szCs w:val="24"/>
        </w:rPr>
        <w:t>r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m</w:t>
      </w:r>
      <w:r w:rsidR="00622CEF" w:rsidRPr="00F3263F">
        <w:rPr>
          <w:rFonts w:ascii="Garamond" w:eastAsia="Calibri" w:hAnsi="Garamond" w:cs="Calibri"/>
          <w:b/>
          <w:spacing w:val="-2"/>
          <w:sz w:val="24"/>
          <w:szCs w:val="24"/>
        </w:rPr>
        <w:t>i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e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r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i</w:t>
      </w:r>
      <w:proofErr w:type="spellEnd"/>
      <w:proofErr w:type="gramEnd"/>
      <w:r w:rsidR="00F3263F">
        <w:rPr>
          <w:rFonts w:ascii="Garamond" w:eastAsia="Calibri" w:hAnsi="Garamond" w:cs="Calibri"/>
          <w:sz w:val="24"/>
          <w:szCs w:val="24"/>
        </w:rPr>
        <w:t xml:space="preserve"> 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ORARI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S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M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STR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T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 xml:space="preserve">DIMËROR 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P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 xml:space="preserve">ËR 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V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IT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N</w:t>
      </w:r>
      <w:r w:rsidR="00454837" w:rsidRPr="00F3263F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SHKO</w:t>
      </w:r>
      <w:r w:rsidR="00622CEF" w:rsidRPr="00F3263F">
        <w:rPr>
          <w:rFonts w:ascii="Garamond" w:eastAsia="Calibri" w:hAnsi="Garamond" w:cs="Calibri"/>
          <w:b/>
          <w:spacing w:val="-2"/>
          <w:sz w:val="24"/>
          <w:szCs w:val="24"/>
        </w:rPr>
        <w:t>L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L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OR</w:t>
      </w:r>
      <w:r w:rsidR="002718C4" w:rsidRPr="00F3263F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2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0</w:t>
      </w:r>
      <w:r w:rsidR="00A5627A" w:rsidRPr="00F3263F">
        <w:rPr>
          <w:rFonts w:ascii="Garamond" w:eastAsia="Calibri" w:hAnsi="Garamond" w:cs="Calibri"/>
          <w:b/>
          <w:sz w:val="24"/>
          <w:szCs w:val="24"/>
        </w:rPr>
        <w:t>2</w:t>
      </w:r>
      <w:r w:rsidR="00B50035" w:rsidRPr="00F3263F">
        <w:rPr>
          <w:rFonts w:ascii="Garamond" w:eastAsia="Calibri" w:hAnsi="Garamond" w:cs="Calibri"/>
          <w:b/>
          <w:sz w:val="24"/>
          <w:szCs w:val="24"/>
        </w:rPr>
        <w:t>1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/</w:t>
      </w:r>
      <w:r w:rsidR="00622CEF" w:rsidRPr="00F3263F">
        <w:rPr>
          <w:rFonts w:ascii="Garamond" w:eastAsia="Calibri" w:hAnsi="Garamond" w:cs="Calibri"/>
          <w:b/>
          <w:spacing w:val="-1"/>
          <w:sz w:val="24"/>
          <w:szCs w:val="24"/>
        </w:rPr>
        <w:t>2</w:t>
      </w:r>
      <w:r w:rsidR="00622CEF" w:rsidRPr="00F3263F">
        <w:rPr>
          <w:rFonts w:ascii="Garamond" w:eastAsia="Calibri" w:hAnsi="Garamond" w:cs="Calibri"/>
          <w:b/>
          <w:sz w:val="24"/>
          <w:szCs w:val="24"/>
        </w:rPr>
        <w:t>0</w:t>
      </w:r>
      <w:r w:rsidR="00950C56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  <w:r w:rsidR="00B50035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</w:p>
    <w:p w14:paraId="6C2F09BD" w14:textId="77777777" w:rsidR="00277A1C" w:rsidRPr="00F3263F" w:rsidRDefault="00277A1C">
      <w:pPr>
        <w:ind w:left="1132"/>
        <w:rPr>
          <w:rFonts w:ascii="Garamond" w:eastAsia="Calibri" w:hAnsi="Garamond" w:cs="Calibri"/>
          <w:b/>
          <w:spacing w:val="1"/>
          <w:sz w:val="24"/>
          <w:szCs w:val="24"/>
        </w:rPr>
      </w:pPr>
    </w:p>
    <w:tbl>
      <w:tblPr>
        <w:tblW w:w="14096" w:type="dxa"/>
        <w:jc w:val="center"/>
        <w:tblLook w:val="04A0" w:firstRow="1" w:lastRow="0" w:firstColumn="1" w:lastColumn="0" w:noHBand="0" w:noVBand="1"/>
      </w:tblPr>
      <w:tblGrid>
        <w:gridCol w:w="984"/>
        <w:gridCol w:w="1565"/>
        <w:gridCol w:w="1541"/>
        <w:gridCol w:w="1781"/>
        <w:gridCol w:w="1781"/>
        <w:gridCol w:w="1568"/>
        <w:gridCol w:w="1452"/>
        <w:gridCol w:w="1344"/>
        <w:gridCol w:w="1040"/>
        <w:gridCol w:w="1040"/>
      </w:tblGrid>
      <w:tr w:rsidR="00F3263F" w:rsidRPr="00F3263F" w14:paraId="5B2A49A9" w14:textId="329A2927" w:rsidTr="003B1A9D">
        <w:trPr>
          <w:trHeight w:val="375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639599BC" w14:textId="7CC0D150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Viti 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I-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rë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2021/22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29369E9E" w14:textId="65C150A5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LIGJERATAT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49A274E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5F2995BB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6569FD16" w14:textId="59621B99" w:rsidTr="003B1A9D">
        <w:trPr>
          <w:trHeight w:val="301"/>
          <w:jc w:val="center"/>
        </w:trPr>
        <w:tc>
          <w:tcPr>
            <w:tcW w:w="1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1FBC534" w14:textId="3A278234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Semestri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DF3DE01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3C98F4E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7E42DF7A" w14:textId="068B6B32" w:rsidTr="003B1A9D">
        <w:trPr>
          <w:trHeight w:val="346"/>
          <w:jc w:val="center"/>
        </w:trPr>
        <w:tc>
          <w:tcPr>
            <w:tcW w:w="1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5F6952B6" w14:textId="0FC9FB10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11 – DIM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50EFB48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D9C180F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11E22D38" w14:textId="5853C872" w:rsidTr="003B1A9D">
        <w:trPr>
          <w:trHeight w:val="679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844E85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Dita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C52040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8:00:00 - 08:45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733295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08:45-09:30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68575F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09:30-10:15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CEC97CC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10:15-11:00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886777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11:00-11:45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F631D3" w14:textId="77777777" w:rsidR="002D5228" w:rsidRPr="00F3263F" w:rsidRDefault="002D5228" w:rsidP="00277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11:45-12:30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8E2BAA" w14:textId="383DD441" w:rsidR="002D5228" w:rsidRPr="00F3263F" w:rsidRDefault="002D5228" w:rsidP="0085564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12:30 – 13:15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89926EA" w14:textId="685386AC" w:rsidR="002D5228" w:rsidRPr="00F3263F" w:rsidRDefault="002D5228" w:rsidP="0085564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13:15 – 14:00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13DA4D1" w14:textId="06C18098" w:rsidR="002D5228" w:rsidRPr="00F3263F" w:rsidRDefault="002D5228" w:rsidP="0085564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14:00 – 14:45</w:t>
            </w:r>
          </w:p>
        </w:tc>
      </w:tr>
      <w:tr w:rsidR="00F3263F" w:rsidRPr="00F3263F" w14:paraId="30824273" w14:textId="54E8B2E0" w:rsidTr="00F3263F">
        <w:trPr>
          <w:trHeight w:val="1588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CED6E59" w14:textId="77777777" w:rsidR="003B1A9D" w:rsidRPr="00F3263F" w:rsidRDefault="003B1A9D" w:rsidP="00D87EA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917" w14:textId="77777777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564D53AF" w14:textId="203A4CC5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BAF (Gr.1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Nr.11.)</w:t>
            </w:r>
          </w:p>
          <w:p w14:paraId="6F903ED5" w14:textId="57181050" w:rsidR="003B1A9D" w:rsidRPr="00F3263F" w:rsidRDefault="003B1A9D" w:rsidP="002D5228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BBR (Gr.2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2BAF1E3B" w14:textId="1D364145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4CC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BAF (Gr.1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Nr.11.)</w:t>
            </w:r>
          </w:p>
          <w:p w14:paraId="7BFA985F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BBR (Gr.2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7827855D" w14:textId="107644FF" w:rsidR="003B1A9D" w:rsidRPr="00F3263F" w:rsidRDefault="003B1A9D" w:rsidP="003B1A9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74DD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BAF (Gr.1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Nr.11.)</w:t>
            </w:r>
          </w:p>
          <w:p w14:paraId="40F421F8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BBR (Gr.2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1F342903" w14:textId="2441B352" w:rsidR="003B1A9D" w:rsidRPr="00F3263F" w:rsidRDefault="003B1A9D" w:rsidP="003B1A9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F35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BAF (Gr.1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Nr.11.)</w:t>
            </w:r>
          </w:p>
          <w:p w14:paraId="43968578" w14:textId="77777777" w:rsidR="003B1A9D" w:rsidRPr="00F3263F" w:rsidRDefault="003B1A9D" w:rsidP="003B1A9D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BBR (Gr.2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2F16250B" w14:textId="07890B9D" w:rsidR="003B1A9D" w:rsidRPr="00F3263F" w:rsidRDefault="003B1A9D" w:rsidP="003B1A9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F60" w14:textId="77F4A379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BKI I (Gr.2.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AF15" w14:textId="77777777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(Gr.2)</w:t>
            </w:r>
          </w:p>
          <w:p w14:paraId="0061518D" w14:textId="19C3AFB1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E4E8" w14:textId="77777777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BKI I (Gr.2) </w:t>
            </w:r>
          </w:p>
          <w:p w14:paraId="723C9AB6" w14:textId="12555653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70EA" w14:textId="77777777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(Gr.2)</w:t>
            </w:r>
          </w:p>
          <w:p w14:paraId="6FF238CA" w14:textId="4041ABC8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2A1E" w14:textId="77777777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1ED135A3" w14:textId="2613AC93" w:rsidTr="003B1A9D">
        <w:trPr>
          <w:trHeight w:val="526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03C0069" w14:textId="77777777" w:rsidR="002D5228" w:rsidRPr="00F3263F" w:rsidRDefault="002D5228" w:rsidP="00D87EA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AB5" w14:textId="442B7CEB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A98B" w14:textId="3267EB5A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 (Gr. 1)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Nr.11.</w:t>
            </w:r>
          </w:p>
          <w:p w14:paraId="39B8654B" w14:textId="19DCA555" w:rsidR="002D5228" w:rsidRPr="00F3263F" w:rsidRDefault="002D5228" w:rsidP="003B1A9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LZ 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(Gr.2)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C96" w14:textId="7CEF018D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 (Gr. 1)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Nr.11</w:t>
            </w:r>
          </w:p>
          <w:p w14:paraId="7212CB87" w14:textId="0A991FA1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 (Gr.2)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FB7" w14:textId="2F5F1504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(Gr.1)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EB1E" w14:textId="6DB616C3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(Gr.1)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D5B" w14:textId="7D942EA6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(Gr.1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1529" w14:textId="38CE813A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BKI I (Gr.1)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6FB3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EIL (Gr.1)</w:t>
            </w:r>
          </w:p>
          <w:p w14:paraId="6748ED88" w14:textId="09A8E051" w:rsidR="003B1A9D" w:rsidRPr="00F3263F" w:rsidRDefault="003B1A9D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37A0" w14:textId="52C8B1E4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EIL (Gr.2)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</w:tr>
      <w:tr w:rsidR="00F3263F" w:rsidRPr="00F3263F" w14:paraId="4AB82B9E" w14:textId="5DF2E61E" w:rsidTr="00F3263F">
        <w:trPr>
          <w:trHeight w:val="129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B035F11" w14:textId="77777777" w:rsidR="002D5228" w:rsidRPr="00F3263F" w:rsidRDefault="002D5228" w:rsidP="00D87EA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980" w14:textId="2F663B0B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KIJAK (Gr. 1)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3AD" w14:textId="7FF3EA09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KIJAK (Gr. 2)</w:t>
            </w:r>
            <w:r w:rsidR="003B1A9D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61B1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BPPf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. (Gr.1)</w:t>
            </w:r>
          </w:p>
          <w:p w14:paraId="1F0474F6" w14:textId="691C8DCA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7F30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BPPf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. (Gr.1)</w:t>
            </w:r>
          </w:p>
          <w:p w14:paraId="0907D54A" w14:textId="34B41121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FDC5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KSHNIKSH (Gr. 1)</w:t>
            </w:r>
          </w:p>
          <w:p w14:paraId="0C8E3C25" w14:textId="16716628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BC1D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KSHNIKSH (Gr. 2)</w:t>
            </w:r>
          </w:p>
          <w:p w14:paraId="47A61D20" w14:textId="28056520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4620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BPPf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. (Gr.2)</w:t>
            </w:r>
          </w:p>
          <w:p w14:paraId="1CB15A60" w14:textId="4F604118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1F25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BPPf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. (Gr.2)</w:t>
            </w:r>
          </w:p>
          <w:p w14:paraId="2AE2FB7F" w14:textId="44ED97B9" w:rsidR="003B1A9D" w:rsidRPr="00F3263F" w:rsidRDefault="003B1A9D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D2 –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E371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0A6052CB" w14:textId="348C3806" w:rsidTr="00F3263F">
        <w:trPr>
          <w:trHeight w:val="256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66E21D2" w14:textId="77777777" w:rsidR="002D5228" w:rsidRPr="00F3263F" w:rsidRDefault="002D5228" w:rsidP="00D87EA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Enjte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2B77" w14:textId="4428C220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439" w14:textId="53642693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26D3" w14:textId="1B7460C3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BBFF" w14:textId="039237D4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0B16" w14:textId="344134A0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48F2" w14:textId="1B62B186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147D" w14:textId="4970965A" w:rsidR="002D5228" w:rsidRPr="00F3263F" w:rsidRDefault="002D5228" w:rsidP="000A3AA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4C39" w14:textId="77777777" w:rsidR="002D5228" w:rsidRPr="00F3263F" w:rsidRDefault="002D5228" w:rsidP="000A3AA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0D15" w14:textId="77777777" w:rsidR="002D5228" w:rsidRPr="00F3263F" w:rsidRDefault="002D5228" w:rsidP="000A3AA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5DAEABA0" w14:textId="07589C60" w:rsidTr="00F3263F">
        <w:trPr>
          <w:trHeight w:val="256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C54F849" w14:textId="77777777" w:rsidR="002D5228" w:rsidRPr="00F3263F" w:rsidRDefault="002D5228" w:rsidP="0063004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C762" w14:textId="09156545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E3A8" w14:textId="5C17689E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4A79" w14:textId="0931FA5A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BE67" w14:textId="655A384C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42F9" w14:textId="3712BFF0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FDDC" w14:textId="5FAEB29B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8A7C" w14:textId="6D6F3E1C" w:rsidR="002D5228" w:rsidRPr="00F3263F" w:rsidRDefault="002D5228" w:rsidP="0063004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8F60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B5C3" w14:textId="77777777" w:rsidR="002D5228" w:rsidRPr="00F3263F" w:rsidRDefault="002D5228" w:rsidP="0063004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</w:tbl>
    <w:p w14:paraId="2F297326" w14:textId="77777777" w:rsidR="00A5627A" w:rsidRPr="00F3263F" w:rsidRDefault="00A5627A">
      <w:pPr>
        <w:spacing w:before="9" w:line="22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6236"/>
        <w:gridCol w:w="1276"/>
        <w:gridCol w:w="1134"/>
        <w:gridCol w:w="29"/>
      </w:tblGrid>
      <w:tr w:rsidR="00F3263F" w:rsidRPr="00F3263F" w14:paraId="16911617" w14:textId="77777777" w:rsidTr="00B85D92">
        <w:trPr>
          <w:gridAfter w:val="1"/>
          <w:wAfter w:w="29" w:type="dxa"/>
          <w:trHeight w:hRule="exact" w:val="299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06D49912" w14:textId="380AE67F" w:rsidR="00475EA3" w:rsidRPr="00F3263F" w:rsidRDefault="00622CEF" w:rsidP="00EE1262">
            <w:pPr>
              <w:spacing w:before="14" w:line="600" w:lineRule="auto"/>
              <w:ind w:left="28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bookmarkStart w:id="1" w:name="_Hlk54644428"/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Sh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k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u</w:t>
            </w: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spacing w:val="6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sa</w:t>
            </w:r>
            <w:r w:rsid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2500F074" w14:textId="77777777" w:rsidR="00475EA3" w:rsidRPr="00F3263F" w:rsidRDefault="00622CEF" w:rsidP="00EE1262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L</w:t>
            </w:r>
            <w:r w:rsidR="00A77512"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ë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nd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30154C5C" w14:textId="77777777" w:rsidR="00475EA3" w:rsidRPr="00F3263F" w:rsidRDefault="003225D7" w:rsidP="00EE1262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Praktikë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3C1F446E" w14:textId="77777777" w:rsidR="00475EA3" w:rsidRPr="00F3263F" w:rsidRDefault="00622CEF" w:rsidP="00EE1262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spacing w:val="1"/>
                <w:w w:val="102"/>
                <w:position w:val="1"/>
                <w:sz w:val="24"/>
                <w:szCs w:val="24"/>
              </w:rPr>
              <w:t>C</w:t>
            </w:r>
            <w:r w:rsidRPr="00F3263F">
              <w:rPr>
                <w:rFonts w:ascii="Garamond" w:eastAsia="Calibri" w:hAnsi="Garamond" w:cs="Calibri"/>
                <w:b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</w:t>
            </w:r>
          </w:p>
        </w:tc>
      </w:tr>
      <w:tr w:rsidR="00F3263F" w:rsidRPr="00F3263F" w14:paraId="5CAD7072" w14:textId="77777777" w:rsidTr="00B85D92">
        <w:trPr>
          <w:gridAfter w:val="1"/>
          <w:wAfter w:w="29" w:type="dxa"/>
          <w:trHeight w:hRule="exact" w:val="316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939EF" w14:textId="06D06EED" w:rsidR="00475EA3" w:rsidRPr="00F3263F" w:rsidRDefault="00B85D92" w:rsidP="00EE1262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BAF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06DE7" w14:textId="24779D30" w:rsidR="00475EA3" w:rsidRPr="00F3263F" w:rsidRDefault="00B85D92" w:rsidP="00EE1262">
            <w:pPr>
              <w:spacing w:line="600" w:lineRule="auto"/>
              <w:ind w:left="29" w:right="2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>Bazat e Anatomisë dhe Fiziologjisë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4F5DB" w14:textId="3493FB5F" w:rsidR="00475EA3" w:rsidRPr="00F3263F" w:rsidRDefault="00475EA3" w:rsidP="00EE1262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8C293" w14:textId="181D60D7" w:rsidR="00475EA3" w:rsidRPr="00F3263F" w:rsidRDefault="001D0E39" w:rsidP="00EE1262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514C9AAA" w14:textId="77777777" w:rsidTr="00B85D92">
        <w:trPr>
          <w:gridAfter w:val="1"/>
          <w:wAfter w:w="29" w:type="dxa"/>
          <w:trHeight w:hRule="exact" w:val="300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FA6C0" w14:textId="283845CF" w:rsidR="00475EA3" w:rsidRPr="00F3263F" w:rsidRDefault="00B85D92" w:rsidP="00EE1262">
            <w:pPr>
              <w:spacing w:before="14"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BPPf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.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CC55A" w14:textId="0AFA9457" w:rsidR="00475EA3" w:rsidRPr="00F3263F" w:rsidRDefault="00B85D92" w:rsidP="00B85D92">
            <w:pPr>
              <w:spacing w:before="14" w:line="600" w:lineRule="auto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Bazat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e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Patologjis</w:t>
            </w:r>
            <w:proofErr w:type="spellEnd"/>
            <w:r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>ë dhe Patofiziologjisë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BF0FA" w14:textId="42B50D68" w:rsidR="00475EA3" w:rsidRPr="00F3263F" w:rsidRDefault="00475EA3" w:rsidP="001D0E39">
            <w:pPr>
              <w:spacing w:before="14" w:line="600" w:lineRule="auto"/>
              <w:ind w:righ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87426" w14:textId="67A81DDF" w:rsidR="00475EA3" w:rsidRPr="00F3263F" w:rsidRDefault="001D0E39" w:rsidP="00EE1262">
            <w:pPr>
              <w:spacing w:before="14"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5051EA4F" w14:textId="77777777" w:rsidTr="00B85D92">
        <w:trPr>
          <w:trHeight w:hRule="exact" w:val="278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642D4" w14:textId="1DC19DAD" w:rsidR="003225D7" w:rsidRPr="00F3263F" w:rsidRDefault="00B85D92" w:rsidP="00EE1262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BKI I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E7509" w14:textId="5AAC8F99" w:rsidR="003225D7" w:rsidRPr="00F3263F" w:rsidRDefault="00B85D92" w:rsidP="00EE1262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Bazat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e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Kujdesit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Infermieror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I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CD90D" w14:textId="36D03176" w:rsidR="003225D7" w:rsidRPr="00F3263F" w:rsidRDefault="003225D7" w:rsidP="00EE1262">
            <w:pPr>
              <w:spacing w:line="600" w:lineRule="auto"/>
              <w:ind w:left="29" w:right="2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F9F2A" w14:textId="003EEA8C" w:rsidR="003225D7" w:rsidRPr="00F3263F" w:rsidRDefault="001D0E39" w:rsidP="00EE1262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9</w:t>
            </w:r>
          </w:p>
        </w:tc>
        <w:tc>
          <w:tcPr>
            <w:tcW w:w="29" w:type="dxa"/>
          </w:tcPr>
          <w:p w14:paraId="0D19E720" w14:textId="77777777" w:rsidR="003225D7" w:rsidRPr="00F3263F" w:rsidRDefault="003225D7" w:rsidP="00EE1262">
            <w:pPr>
              <w:spacing w:before="9" w:line="60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35C47A70" w14:textId="77777777" w:rsidR="003225D7" w:rsidRPr="00F3263F" w:rsidRDefault="003225D7" w:rsidP="00EE1262">
            <w:pPr>
              <w:spacing w:line="60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D99DCEC" w14:textId="77777777" w:rsidR="003225D7" w:rsidRPr="00F3263F" w:rsidRDefault="003225D7" w:rsidP="00EE1262">
            <w:pPr>
              <w:spacing w:line="60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22BD3974" w14:textId="77777777" w:rsidR="003225D7" w:rsidRPr="00F3263F" w:rsidRDefault="003225D7" w:rsidP="00EE1262">
            <w:pPr>
              <w:spacing w:line="600" w:lineRule="auto"/>
              <w:ind w:right="19"/>
              <w:jc w:val="right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w w:val="102"/>
                <w:sz w:val="24"/>
                <w:szCs w:val="24"/>
              </w:rPr>
              <w:t>6</w:t>
            </w:r>
          </w:p>
        </w:tc>
      </w:tr>
      <w:tr w:rsidR="00F3263F" w:rsidRPr="00F3263F" w14:paraId="403D1EB4" w14:textId="77777777" w:rsidTr="00B85D92">
        <w:trPr>
          <w:gridAfter w:val="1"/>
          <w:wAfter w:w="29" w:type="dxa"/>
          <w:trHeight w:hRule="exact" w:val="288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6CA5D" w14:textId="46CEEC42" w:rsidR="003225D7" w:rsidRPr="00F3263F" w:rsidRDefault="00B85D92" w:rsidP="00EE1262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EIL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E40AE" w14:textId="6527C7A8" w:rsidR="003225D7" w:rsidRPr="00F3263F" w:rsidRDefault="00B85D92" w:rsidP="00B85D92">
            <w:pPr>
              <w:spacing w:before="31" w:line="600" w:lineRule="auto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Etika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Infermierore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dhe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legjislacioni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42675" w14:textId="34A5D205" w:rsidR="003225D7" w:rsidRPr="00F3263F" w:rsidRDefault="001D0E39" w:rsidP="00EE1262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428C7" w14:textId="305484CA" w:rsidR="003225D7" w:rsidRPr="00F3263F" w:rsidRDefault="001D0E39" w:rsidP="00EE1262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6BAF9F7C" w14:textId="77777777" w:rsidTr="00B85D92">
        <w:trPr>
          <w:gridAfter w:val="1"/>
          <w:wAfter w:w="29" w:type="dxa"/>
          <w:trHeight w:hRule="exact" w:val="279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FB304" w14:textId="35DA4B30" w:rsidR="003225D7" w:rsidRPr="00F3263F" w:rsidRDefault="00B85D92" w:rsidP="00EE1262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KSHNIKSH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35FD7" w14:textId="4F57F3EA" w:rsidR="003225D7" w:rsidRPr="00F3263F" w:rsidRDefault="00B85D92" w:rsidP="00EE1262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Komunikimi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dhe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shkatht</w:t>
            </w:r>
            <w:proofErr w:type="spellEnd"/>
            <w:r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>ësitë ndërpersonale në Infermieri dhe në kujdesin shëndetesor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AE92" w14:textId="6198B1C4" w:rsidR="003225D7" w:rsidRPr="00F3263F" w:rsidRDefault="001D0E39" w:rsidP="00EE1262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5ED5B" w14:textId="2FE1B8AE" w:rsidR="003225D7" w:rsidRPr="00F3263F" w:rsidRDefault="001D0E39" w:rsidP="00EE1262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310BCF45" w14:textId="77777777" w:rsidTr="00B85D92">
        <w:trPr>
          <w:gridAfter w:val="1"/>
          <w:wAfter w:w="29" w:type="dxa"/>
          <w:trHeight w:hRule="exact" w:val="279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09320" w14:textId="47F6B3CE" w:rsidR="001D0E39" w:rsidRPr="00F3263F" w:rsidRDefault="001D0E39" w:rsidP="001D0E3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BBR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8EDF7" w14:textId="27EFBFA1" w:rsidR="001D0E39" w:rsidRPr="00F3263F" w:rsidRDefault="001D0E39" w:rsidP="001D0E39">
            <w:pPr>
              <w:spacing w:before="31" w:line="600" w:lineRule="auto"/>
              <w:ind w:left="29"/>
              <w:rPr>
                <w:rFonts w:ascii="Garamond" w:hAnsi="Garamond" w:cs="Calibri"/>
                <w:b/>
                <w:sz w:val="24"/>
                <w:szCs w:val="24"/>
                <w:lang w:val="sq-AL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Biokimia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Biofizika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dhe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Radiologjia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E178B" w14:textId="77777777" w:rsidR="001D0E39" w:rsidRPr="00F3263F" w:rsidRDefault="001D0E39" w:rsidP="001D0E3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9D7E3" w14:textId="0176B000" w:rsidR="001D0E39" w:rsidRPr="00F3263F" w:rsidRDefault="001D0E39" w:rsidP="001D0E3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372C490F" w14:textId="77777777" w:rsidTr="00B85D92">
        <w:trPr>
          <w:gridAfter w:val="1"/>
          <w:wAfter w:w="29" w:type="dxa"/>
          <w:trHeight w:hRule="exact" w:val="279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26BB4" w14:textId="3C9ADCE7" w:rsidR="001D0E39" w:rsidRPr="00F3263F" w:rsidRDefault="001D0E39" w:rsidP="001D0E3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KIJAK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AAA37" w14:textId="571EABC9" w:rsidR="001D0E39" w:rsidRPr="00F3263F" w:rsidRDefault="001D0E39" w:rsidP="001D0E39">
            <w:pPr>
              <w:spacing w:before="31" w:line="600" w:lineRule="auto"/>
              <w:ind w:left="29"/>
              <w:rPr>
                <w:rFonts w:ascii="Garamond" w:hAnsi="Garamond" w:cs="Calibri"/>
                <w:b/>
                <w:sz w:val="24"/>
                <w:szCs w:val="24"/>
                <w:lang w:val="sq-AL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Kujdesi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Infermieror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jasht</w:t>
            </w:r>
            <w:proofErr w:type="spellEnd"/>
            <w:r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>ë  ambulancave klinike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0C0F2" w14:textId="2A22F1E2" w:rsidR="001D0E39" w:rsidRPr="00F3263F" w:rsidRDefault="001D0E39" w:rsidP="001D0E3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6C9E6" w14:textId="414A99BC" w:rsidR="001D0E39" w:rsidRPr="00F3263F" w:rsidRDefault="001D0E39" w:rsidP="001D0E3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2FC0296F" w14:textId="77777777" w:rsidTr="00B85D92">
        <w:trPr>
          <w:gridAfter w:val="1"/>
          <w:wAfter w:w="29" w:type="dxa"/>
          <w:trHeight w:hRule="exact" w:val="279"/>
          <w:jc w:val="center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582A9" w14:textId="0E143C32" w:rsidR="001D0E39" w:rsidRPr="00F3263F" w:rsidRDefault="001D0E39" w:rsidP="001D0E3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LZ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5327" w14:textId="3561DD89" w:rsidR="001D0E39" w:rsidRPr="00F3263F" w:rsidRDefault="001D0E39" w:rsidP="001D0E39">
            <w:pPr>
              <w:spacing w:before="31" w:line="600" w:lineRule="auto"/>
              <w:ind w:left="29"/>
              <w:rPr>
                <w:rFonts w:ascii="Garamond" w:hAnsi="Garamond" w:cs="Calibri"/>
                <w:b/>
                <w:sz w:val="24"/>
                <w:szCs w:val="24"/>
                <w:lang w:val="sq-AL"/>
              </w:rPr>
            </w:pPr>
            <w:r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>Lënda zgjedhore</w:t>
            </w:r>
            <w:r w:rsidR="00855649" w:rsidRPr="00F3263F">
              <w:rPr>
                <w:rFonts w:ascii="Garamond" w:hAnsi="Garamond" w:cs="Calibri"/>
                <w:b/>
                <w:sz w:val="24"/>
                <w:szCs w:val="24"/>
                <w:lang w:val="sq-AL"/>
              </w:rPr>
              <w:t xml:space="preserve"> (1 Lëndë)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CDD21" w14:textId="77777777" w:rsidR="001D0E39" w:rsidRPr="00F3263F" w:rsidRDefault="001D0E39" w:rsidP="001D0E3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C0C48" w14:textId="65F8A1CE" w:rsidR="001D0E39" w:rsidRPr="00F3263F" w:rsidRDefault="001D0E39" w:rsidP="001D0E3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bookmarkEnd w:id="1"/>
    </w:tbl>
    <w:p w14:paraId="4B8659AC" w14:textId="77777777" w:rsidR="00475EA3" w:rsidRPr="00F3263F" w:rsidRDefault="00475EA3">
      <w:pPr>
        <w:rPr>
          <w:rFonts w:ascii="Garamond" w:hAnsi="Garamond"/>
          <w:sz w:val="24"/>
          <w:szCs w:val="24"/>
        </w:rPr>
        <w:sectPr w:rsidR="00475EA3" w:rsidRPr="00F3263F">
          <w:pgSz w:w="15840" w:h="12240" w:orient="landscape"/>
          <w:pgMar w:top="1120" w:right="1380" w:bottom="280" w:left="580" w:header="720" w:footer="720" w:gutter="0"/>
          <w:cols w:space="720"/>
        </w:sectPr>
      </w:pPr>
    </w:p>
    <w:p w14:paraId="7C2AFE9C" w14:textId="77777777" w:rsidR="00475EA3" w:rsidRPr="00F3263F" w:rsidRDefault="00475EA3">
      <w:pPr>
        <w:spacing w:line="200" w:lineRule="exact"/>
        <w:rPr>
          <w:rFonts w:ascii="Garamond" w:hAnsi="Garamond"/>
          <w:sz w:val="24"/>
          <w:szCs w:val="24"/>
        </w:rPr>
      </w:pPr>
    </w:p>
    <w:p w14:paraId="1876B2CA" w14:textId="77777777" w:rsidR="00475EA3" w:rsidRPr="00F3263F" w:rsidRDefault="00475EA3">
      <w:pPr>
        <w:spacing w:before="7" w:line="220" w:lineRule="exact"/>
        <w:rPr>
          <w:rFonts w:ascii="Garamond" w:hAnsi="Garamond"/>
          <w:sz w:val="24"/>
          <w:szCs w:val="24"/>
        </w:rPr>
      </w:pPr>
    </w:p>
    <w:p w14:paraId="1CB5BCA3" w14:textId="3AB28B06" w:rsidR="00277A1C" w:rsidRPr="00F3263F" w:rsidRDefault="00465230" w:rsidP="00277A1C">
      <w:pPr>
        <w:ind w:left="1132"/>
        <w:rPr>
          <w:rFonts w:ascii="Garamond" w:eastAsia="Calibri" w:hAnsi="Garamond" w:cs="Calibri"/>
          <w:b/>
          <w:spacing w:val="1"/>
          <w:sz w:val="24"/>
          <w:szCs w:val="24"/>
        </w:rPr>
      </w:pPr>
      <w:r w:rsidRPr="00F3263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78A2906" wp14:editId="5A54785C">
            <wp:simplePos x="0" y="0"/>
            <wp:positionH relativeFrom="page">
              <wp:posOffset>822960</wp:posOffset>
            </wp:positionH>
            <wp:positionV relativeFrom="paragraph">
              <wp:posOffset>-194310</wp:posOffset>
            </wp:positionV>
            <wp:extent cx="505460" cy="506095"/>
            <wp:effectExtent l="0" t="0" r="889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 ORARI I S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M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STR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T DIMËROR 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P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ËR 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V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IT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N SHKO</w:t>
      </w:r>
      <w:r w:rsidR="00277A1C" w:rsidRPr="00F3263F">
        <w:rPr>
          <w:rFonts w:ascii="Garamond" w:eastAsia="Calibri" w:hAnsi="Garamond" w:cs="Calibri"/>
          <w:b/>
          <w:spacing w:val="-2"/>
          <w:sz w:val="24"/>
          <w:szCs w:val="24"/>
        </w:rPr>
        <w:t>L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L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OR 2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0</w:t>
      </w:r>
      <w:r w:rsidR="00F400BD" w:rsidRPr="00F3263F">
        <w:rPr>
          <w:rFonts w:ascii="Garamond" w:eastAsia="Calibri" w:hAnsi="Garamond" w:cs="Calibri"/>
          <w:b/>
          <w:sz w:val="24"/>
          <w:szCs w:val="24"/>
        </w:rPr>
        <w:t>21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/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2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0</w:t>
      </w:r>
      <w:r w:rsidR="00950C56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  <w:r w:rsidR="00F400BD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</w:p>
    <w:p w14:paraId="0312771C" w14:textId="77777777" w:rsidR="00277A1C" w:rsidRPr="00F3263F" w:rsidRDefault="00277A1C" w:rsidP="00277A1C">
      <w:pPr>
        <w:ind w:left="1132"/>
        <w:rPr>
          <w:rFonts w:ascii="Garamond" w:eastAsia="Calibri" w:hAnsi="Garamond" w:cs="Calibri"/>
          <w:b/>
          <w:spacing w:val="1"/>
          <w:sz w:val="24"/>
          <w:szCs w:val="24"/>
        </w:rPr>
      </w:pPr>
    </w:p>
    <w:tbl>
      <w:tblPr>
        <w:tblW w:w="16094" w:type="dxa"/>
        <w:jc w:val="center"/>
        <w:tblLook w:val="04A0" w:firstRow="1" w:lastRow="0" w:firstColumn="1" w:lastColumn="0" w:noHBand="0" w:noVBand="1"/>
      </w:tblPr>
      <w:tblGrid>
        <w:gridCol w:w="1540"/>
        <w:gridCol w:w="1357"/>
        <w:gridCol w:w="1495"/>
        <w:gridCol w:w="1496"/>
        <w:gridCol w:w="1296"/>
        <w:gridCol w:w="1496"/>
        <w:gridCol w:w="1564"/>
        <w:gridCol w:w="1350"/>
        <w:gridCol w:w="1080"/>
        <w:gridCol w:w="810"/>
        <w:gridCol w:w="990"/>
        <w:gridCol w:w="810"/>
        <w:gridCol w:w="810"/>
      </w:tblGrid>
      <w:tr w:rsidR="00F3263F" w:rsidRPr="00F3263F" w14:paraId="76C64651" w14:textId="5B3A6A50" w:rsidTr="00F3263F">
        <w:trPr>
          <w:trHeight w:val="373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67021FE" w14:textId="06380368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Viti 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II-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të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2021/22</w:t>
            </w:r>
          </w:p>
        </w:tc>
        <w:tc>
          <w:tcPr>
            <w:tcW w:w="9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C3A5F60" w14:textId="24106410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LIGJERATAT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598099C3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94097A8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03A1F0C8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B0D5BBF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0AC84B57" w14:textId="7A85A2AC" w:rsidTr="00F3263F">
        <w:trPr>
          <w:trHeight w:val="317"/>
          <w:jc w:val="center"/>
        </w:trPr>
        <w:tc>
          <w:tcPr>
            <w:tcW w:w="12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E54CA8A" w14:textId="39FCF584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Semestri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17504124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BF6B873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4958800A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3BE9D16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1BE336CC" w14:textId="077A1F25" w:rsidTr="00F3263F">
        <w:trPr>
          <w:trHeight w:val="6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CF15D3A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Dita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292637E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8:00:00 - 08:45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FFC87E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08:45-09:30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3BB5CF1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09:30-10:15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E97B37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10:15-11:00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928DBF4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11:00-11:45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8AD391" w14:textId="77777777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11:45-12:30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391C9D1" w14:textId="4BED26FE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12:30 – 13:15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B9B3370" w14:textId="17F7416B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13:15 – 14:00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DB9842B" w14:textId="06B55D45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14:00-14:45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AD5FF69" w14:textId="4189D01B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14:45- 15:30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D1B26A7" w14:textId="2A840B49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16:00- 16:45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730986A3" w14:textId="047FDEA4" w:rsidR="005B6A62" w:rsidRPr="00F3263F" w:rsidRDefault="005B6A62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16:45 – 17:30</w:t>
            </w:r>
          </w:p>
        </w:tc>
      </w:tr>
      <w:tr w:rsidR="00F3263F" w:rsidRPr="00F3263F" w14:paraId="70FE8AFD" w14:textId="4F7EFDE5" w:rsidTr="00F3263F">
        <w:trPr>
          <w:trHeight w:val="61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6B9F0C5" w14:textId="77777777" w:rsidR="00C63C56" w:rsidRPr="00F3263F" w:rsidRDefault="00C63C56" w:rsidP="00C63C5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068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(Gr.1) 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Isme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Humolli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</w:p>
          <w:p w14:paraId="5656AC67" w14:textId="14C08833" w:rsidR="003B1A9D" w:rsidRPr="00F3263F" w:rsidRDefault="003B1A9D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8B9C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(Gr.1)</w:t>
            </w:r>
          </w:p>
          <w:p w14:paraId="0C411525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Isme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Humolli</w:t>
            </w:r>
            <w:proofErr w:type="spellEnd"/>
          </w:p>
          <w:p w14:paraId="5620C88E" w14:textId="37D4EB4F" w:rsidR="003B1A9D" w:rsidRPr="00F3263F" w:rsidRDefault="003B1A9D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54B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(Gr.1)</w:t>
            </w:r>
          </w:p>
          <w:p w14:paraId="7E53F862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Isme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Humolli</w:t>
            </w:r>
            <w:proofErr w:type="spellEnd"/>
          </w:p>
          <w:p w14:paraId="42BAC0F5" w14:textId="766CBAC3" w:rsidR="003B1A9D" w:rsidRPr="00F3263F" w:rsidRDefault="003B1A9D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Salla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4230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KISI (Gr.1)</w:t>
            </w:r>
          </w:p>
          <w:p w14:paraId="11895AE3" w14:textId="167BBFEE" w:rsidR="00C63C56" w:rsidRPr="00F3263F" w:rsidRDefault="003B1A9D" w:rsidP="00BB4658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S.Nr.13.</w:t>
            </w:r>
            <w:r w:rsidR="00C63C56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EF81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KISI (Gr.1)</w:t>
            </w:r>
          </w:p>
          <w:p w14:paraId="5D706ECF" w14:textId="0C089DA4" w:rsidR="00C63C56" w:rsidRPr="00F3263F" w:rsidRDefault="00BB4658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KIFP (Gr.2) S. D2.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F429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KISI (Gr.2)</w:t>
            </w:r>
          </w:p>
          <w:p w14:paraId="08FB5BCE" w14:textId="2DFDB266" w:rsidR="00BB4658" w:rsidRPr="00F3263F" w:rsidRDefault="00BB4658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KIFP (Gr.2)</w:t>
            </w:r>
          </w:p>
          <w:p w14:paraId="3D57EBD1" w14:textId="2FBDE8F8" w:rsidR="00C63C56" w:rsidRPr="00F3263F" w:rsidRDefault="00BB4658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S. D2.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0EFA" w14:textId="77777777" w:rsidR="00C63C56" w:rsidRPr="00F3263F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KISI (Gr.2)</w:t>
            </w:r>
          </w:p>
          <w:p w14:paraId="115B0CA1" w14:textId="77777777" w:rsidR="00BB4658" w:rsidRPr="00F3263F" w:rsidRDefault="00BB4658" w:rsidP="00BB4658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KIFP (Gr.2)</w:t>
            </w:r>
          </w:p>
          <w:p w14:paraId="718EE102" w14:textId="6D003C8D" w:rsidR="00BB4658" w:rsidRPr="00F3263F" w:rsidRDefault="00BB4658" w:rsidP="00BB4658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S. D2.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</w:p>
          <w:p w14:paraId="428FB18B" w14:textId="77F63732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D2AD" w14:textId="77777777" w:rsidR="00BB4658" w:rsidRPr="00F3263F" w:rsidRDefault="00BB4658" w:rsidP="00BB4658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KIFP (Gr.2)</w:t>
            </w:r>
          </w:p>
          <w:p w14:paraId="37F4A2EA" w14:textId="08E20E71" w:rsidR="00C63C56" w:rsidRPr="00F3263F" w:rsidRDefault="00BB4658" w:rsidP="00BB4658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S. D2.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Dekanati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0210" w14:textId="60DFE905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1EF1" w14:textId="2CB52E58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5F903" w14:textId="6350C57D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F1C92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548C37E8" w14:textId="6B57F9D5" w:rsidTr="00F3263F">
        <w:trPr>
          <w:trHeight w:val="523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026F27C" w14:textId="77777777" w:rsidR="00C63C56" w:rsidRPr="00F3263F" w:rsidRDefault="00C63C56" w:rsidP="00C63C5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283" w14:textId="69D8A2C5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E1FD" w14:textId="15AEB168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494" w14:textId="1F6E9976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DF46" w14:textId="7E029D82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F8BE" w14:textId="63800AB0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A02D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(Gr.2)</w:t>
            </w:r>
          </w:p>
          <w:p w14:paraId="3200676B" w14:textId="3BFB07FA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Naim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Jerliu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979A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(Gr.2)</w:t>
            </w:r>
          </w:p>
          <w:p w14:paraId="5BC5F9A4" w14:textId="25E1C27E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Naim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Jerliu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238E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ShPE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(Gr.2)</w:t>
            </w:r>
          </w:p>
          <w:p w14:paraId="0296B825" w14:textId="5133D8E0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Prof.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Naim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Jerliu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7D89" w14:textId="77777777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LZ1 (Gr.1)</w:t>
            </w:r>
          </w:p>
          <w:p w14:paraId="28FAB90E" w14:textId="4819CD9B" w:rsidR="00C63C56" w:rsidRPr="00F3263F" w:rsidRDefault="00C63C56" w:rsidP="00C63C56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 2 (Gr.2)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3643" w14:textId="7C8C608F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LZ1 (Gr.2)</w:t>
            </w:r>
          </w:p>
          <w:p w14:paraId="50172C9D" w14:textId="36DB950C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LZ 2 (Gr.1)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A177" w14:textId="388CEB68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FI (Gr.2)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56B1" w14:textId="112FC69B" w:rsidR="00C63C56" w:rsidRPr="00F3263F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FI (Gr.2)</w:t>
            </w:r>
          </w:p>
        </w:tc>
      </w:tr>
      <w:tr w:rsidR="00F3263F" w:rsidRPr="00F3263F" w14:paraId="62732449" w14:textId="25C296F3" w:rsidTr="00F3263F">
        <w:trPr>
          <w:trHeight w:val="451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249966D" w14:textId="3C6C000F" w:rsidR="00C63C56" w:rsidRPr="00F3263F" w:rsidRDefault="00C63C56" w:rsidP="00C63C5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9096" w14:textId="06C92D7C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MI (Gr.1)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526" w14:textId="6EE2AE7C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MI (Gr.2)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29FB" w14:textId="23EAE676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FI (Gr.1)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60AB" w14:textId="5BBEF40B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FI (Gr.1)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5BD5" w14:textId="6EF7ADD9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E0CF" w14:textId="23116FB8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B238" w14:textId="77777777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18A2" w14:textId="491DF876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AF53" w14:textId="77777777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4853" w14:textId="77777777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4A5B" w14:textId="77777777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A92B" w14:textId="77777777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3263F" w:rsidRPr="00F3263F" w14:paraId="448FE532" w14:textId="00D795A4" w:rsidTr="00F3263F">
        <w:trPr>
          <w:trHeight w:val="36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6440279" w14:textId="77777777" w:rsidR="00C63C56" w:rsidRPr="00F3263F" w:rsidRDefault="00C63C56" w:rsidP="00C63C5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Enjte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7521" w14:textId="4C8E771E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298C" w14:textId="5BEA74C4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E812" w14:textId="6294ADB2" w:rsidR="00C63C56" w:rsidRPr="00F3263F" w:rsidRDefault="00C63C56" w:rsidP="00C63C5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C4FE" w14:textId="53BC25CB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0670" w14:textId="413AF398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B912" w14:textId="5D721566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E357" w14:textId="5B8DFD29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02C9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624F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5686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1A38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5ED6" w14:textId="77777777" w:rsidR="00C63C56" w:rsidRPr="00F3263F" w:rsidRDefault="00C63C56" w:rsidP="00C63C5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584BF725" w14:textId="7C0722AA" w:rsidTr="00F3263F">
        <w:trPr>
          <w:trHeight w:val="27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F587A2A" w14:textId="77777777" w:rsidR="00C63C56" w:rsidRPr="00F3263F" w:rsidRDefault="00C63C56" w:rsidP="00C63C5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96A4" w14:textId="58DD4BE2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F550" w14:textId="6CD8EBDC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A879" w14:textId="7840E688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FC75" w14:textId="1AE2576E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DE76" w14:textId="22DD3260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30F" w14:textId="05AB976F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9A1F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B3BF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AFD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0785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24DB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C0C7" w14:textId="77777777" w:rsidR="00C63C56" w:rsidRPr="00F3263F" w:rsidRDefault="00C63C56" w:rsidP="00C63C5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75553854" w14:textId="77777777" w:rsidR="00AE31DC" w:rsidRPr="00F3263F" w:rsidRDefault="005C0787" w:rsidP="00F3263F">
      <w:pPr>
        <w:spacing w:before="4"/>
        <w:rPr>
          <w:rFonts w:ascii="Garamond" w:hAnsi="Garamond"/>
          <w:sz w:val="24"/>
          <w:szCs w:val="24"/>
        </w:rPr>
      </w:pPr>
      <w:r w:rsidRPr="00F3263F">
        <w:rPr>
          <w:rFonts w:ascii="Garamond" w:eastAsia="Calibri" w:hAnsi="Garamond" w:cs="Calibri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59A4F90" wp14:editId="3BEB47F7">
                <wp:simplePos x="0" y="0"/>
                <wp:positionH relativeFrom="column">
                  <wp:posOffset>-15875</wp:posOffset>
                </wp:positionH>
                <wp:positionV relativeFrom="paragraph">
                  <wp:posOffset>2629534</wp:posOffset>
                </wp:positionV>
                <wp:extent cx="8629650" cy="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6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25pt;margin-top:207.05pt;width:679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e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9NFrM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7042"/>
        <w:gridCol w:w="1276"/>
        <w:gridCol w:w="1134"/>
        <w:gridCol w:w="29"/>
      </w:tblGrid>
      <w:tr w:rsidR="00F3263F" w:rsidRPr="00F3263F" w14:paraId="0555ECD6" w14:textId="77777777" w:rsidTr="00277A1C">
        <w:trPr>
          <w:gridAfter w:val="1"/>
          <w:wAfter w:w="29" w:type="dxa"/>
          <w:trHeight w:hRule="exact" w:val="29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615EF250" w14:textId="77777777" w:rsidR="00AE31DC" w:rsidRPr="00F3263F" w:rsidRDefault="00AE31DC" w:rsidP="00500A68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Sh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k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u</w:t>
            </w: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spacing w:val="6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1282D463" w14:textId="77777777" w:rsidR="00AE31DC" w:rsidRPr="00F3263F" w:rsidRDefault="00AE31DC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L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ënd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401A8DF7" w14:textId="77777777" w:rsidR="00AE31DC" w:rsidRPr="00F3263F" w:rsidRDefault="00AE31DC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Praktikë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55C518D1" w14:textId="77777777" w:rsidR="00AE31DC" w:rsidRPr="00F3263F" w:rsidRDefault="00AE31DC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spacing w:val="1"/>
                <w:w w:val="102"/>
                <w:position w:val="1"/>
                <w:sz w:val="24"/>
                <w:szCs w:val="24"/>
              </w:rPr>
              <w:t>C</w:t>
            </w:r>
            <w:r w:rsidRPr="00F3263F">
              <w:rPr>
                <w:rFonts w:ascii="Garamond" w:eastAsia="Calibri" w:hAnsi="Garamond" w:cs="Calibri"/>
                <w:b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</w:t>
            </w:r>
          </w:p>
        </w:tc>
      </w:tr>
      <w:tr w:rsidR="00F3263F" w:rsidRPr="00F3263F" w14:paraId="2CB16123" w14:textId="77777777" w:rsidTr="00277A1C">
        <w:trPr>
          <w:gridAfter w:val="1"/>
          <w:wAfter w:w="29" w:type="dxa"/>
          <w:trHeight w:hRule="exact" w:val="316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783A" w14:textId="6D4EAEE8" w:rsidR="00AE31DC" w:rsidRPr="00F3263F" w:rsidRDefault="00CA5083" w:rsidP="00500A68">
            <w:pPr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KISI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02289" w14:textId="335A5BB8" w:rsidR="00AE31DC" w:rsidRPr="00F3263F" w:rsidRDefault="00AE31DC" w:rsidP="00CA5083">
            <w:pPr>
              <w:spacing w:line="300" w:lineRule="atLeast"/>
              <w:ind w:left="29" w:right="2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Kujdesi Infermieror </w:t>
            </w:r>
            <w:r w:rsidR="00CA5083"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te të sëmurët internistik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9B6F8" w14:textId="702762A7" w:rsidR="00AE31DC" w:rsidRPr="00F3263F" w:rsidRDefault="00CA5083" w:rsidP="00500A68">
            <w:pPr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CE95C" w14:textId="77777777" w:rsidR="00AE31DC" w:rsidRPr="00F3263F" w:rsidRDefault="00AE31DC" w:rsidP="00500A68">
            <w:pPr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7</w:t>
            </w:r>
          </w:p>
        </w:tc>
      </w:tr>
      <w:tr w:rsidR="00F3263F" w:rsidRPr="00F3263F" w14:paraId="73B5D3F8" w14:textId="77777777" w:rsidTr="00277A1C">
        <w:trPr>
          <w:gridAfter w:val="1"/>
          <w:wAfter w:w="29" w:type="dxa"/>
          <w:trHeight w:hRule="exact" w:val="300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85914" w14:textId="661B4D71" w:rsidR="00AE31DC" w:rsidRPr="00F3263F" w:rsidRDefault="00CA5083" w:rsidP="00500A68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KIFP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E142F" w14:textId="33D9D9C1" w:rsidR="00AE31DC" w:rsidRPr="00F3263F" w:rsidRDefault="00CA5083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Kujdesi infermieror i fëmijëve dhe Pediatria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9003A" w14:textId="5B035562" w:rsidR="00AE31DC" w:rsidRPr="00F3263F" w:rsidRDefault="00CA5083" w:rsidP="00500A68">
            <w:pPr>
              <w:spacing w:before="14"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A90E6" w14:textId="77777777" w:rsidR="00AE31DC" w:rsidRPr="00F3263F" w:rsidRDefault="00AE31DC" w:rsidP="00500A68">
            <w:pPr>
              <w:spacing w:before="14"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7</w:t>
            </w:r>
          </w:p>
        </w:tc>
      </w:tr>
      <w:tr w:rsidR="00F3263F" w:rsidRPr="00F3263F" w14:paraId="1D73DEB5" w14:textId="77777777" w:rsidTr="00277A1C">
        <w:trPr>
          <w:trHeight w:hRule="exact" w:val="278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1BA38" w14:textId="77777777" w:rsidR="00AE31DC" w:rsidRPr="00F3263F" w:rsidRDefault="00AE31DC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MI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1CA30" w14:textId="77777777" w:rsidR="00AE31DC" w:rsidRPr="00F3263F" w:rsidRDefault="00AE31DC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Monitorimi  në Infermieri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67717" w14:textId="63BBC13A" w:rsidR="00AE31DC" w:rsidRPr="00F3263F" w:rsidRDefault="00CA5083" w:rsidP="00500A68">
            <w:pPr>
              <w:spacing w:line="300" w:lineRule="atLeast"/>
              <w:ind w:left="29" w:right="2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39DAC" w14:textId="77777777" w:rsidR="00AE31DC" w:rsidRPr="00F3263F" w:rsidRDefault="00AE31DC" w:rsidP="00500A68">
            <w:pPr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  <w:tc>
          <w:tcPr>
            <w:tcW w:w="29" w:type="dxa"/>
          </w:tcPr>
          <w:p w14:paraId="2CE4B40A" w14:textId="77777777" w:rsidR="00AE31DC" w:rsidRPr="00F3263F" w:rsidRDefault="00AE31DC" w:rsidP="00500A68">
            <w:pPr>
              <w:spacing w:before="9" w:line="18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5CDBB47B" w14:textId="77777777" w:rsidR="00AE31DC" w:rsidRPr="00F3263F" w:rsidRDefault="00AE31DC" w:rsidP="00500A68">
            <w:pPr>
              <w:spacing w:line="20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73A7AC25" w14:textId="77777777" w:rsidR="00AE31DC" w:rsidRPr="00F3263F" w:rsidRDefault="00AE31DC" w:rsidP="00500A68">
            <w:pPr>
              <w:spacing w:line="20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02840301" w14:textId="77777777" w:rsidR="00AE31DC" w:rsidRPr="00F3263F" w:rsidRDefault="00AE31DC" w:rsidP="00500A68">
            <w:pPr>
              <w:ind w:right="19"/>
              <w:jc w:val="right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w w:val="102"/>
                <w:sz w:val="24"/>
                <w:szCs w:val="24"/>
              </w:rPr>
              <w:t>6</w:t>
            </w:r>
          </w:p>
        </w:tc>
      </w:tr>
      <w:tr w:rsidR="00F3263F" w:rsidRPr="00F3263F" w14:paraId="1543FB21" w14:textId="77777777" w:rsidTr="00277A1C">
        <w:trPr>
          <w:gridAfter w:val="1"/>
          <w:wAfter w:w="29" w:type="dxa"/>
          <w:trHeight w:hRule="exact" w:val="288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39915" w14:textId="20366806" w:rsidR="00AE31DC" w:rsidRPr="00F3263F" w:rsidRDefault="00AE6F13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ShPE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5E25" w14:textId="47839BA0" w:rsidR="00AE31DC" w:rsidRPr="00F3263F" w:rsidRDefault="00AE31DC" w:rsidP="00CA5083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Shëndeti Publik me Epidemiologji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C8F06" w14:textId="105ABC54" w:rsidR="00AE31DC" w:rsidRPr="00F3263F" w:rsidRDefault="00CA5083" w:rsidP="00500A68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7DFDC" w14:textId="33980E19" w:rsidR="00AE31DC" w:rsidRPr="00F3263F" w:rsidRDefault="00CA5083" w:rsidP="00500A68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</w:t>
            </w:r>
          </w:p>
        </w:tc>
      </w:tr>
      <w:tr w:rsidR="00F3263F" w:rsidRPr="00F3263F" w14:paraId="2CA49CC8" w14:textId="77777777" w:rsidTr="00277A1C">
        <w:trPr>
          <w:gridAfter w:val="1"/>
          <w:wAfter w:w="29" w:type="dxa"/>
          <w:trHeight w:hRule="exact" w:val="27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5CC5F" w14:textId="096DF30F" w:rsidR="00AE31DC" w:rsidRPr="00F3263F" w:rsidRDefault="00CA5083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FI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E38DF" w14:textId="061A43BC" w:rsidR="00AE31DC" w:rsidRPr="00F3263F" w:rsidRDefault="00CA5083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Farmakologjia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në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Infermieri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88D44" w14:textId="03F79087" w:rsidR="00AE31DC" w:rsidRPr="00F3263F" w:rsidRDefault="00CA5083" w:rsidP="00500A68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43C4" w14:textId="6B6195F8" w:rsidR="00AE31DC" w:rsidRPr="00F3263F" w:rsidRDefault="00CA5083" w:rsidP="00500A68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</w:t>
            </w:r>
          </w:p>
        </w:tc>
      </w:tr>
      <w:tr w:rsidR="00F3263F" w:rsidRPr="00F3263F" w14:paraId="63D0F2DD" w14:textId="77777777" w:rsidTr="00277A1C">
        <w:trPr>
          <w:gridAfter w:val="1"/>
          <w:wAfter w:w="29" w:type="dxa"/>
          <w:trHeight w:hRule="exact" w:val="27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344FC" w14:textId="6201F275" w:rsidR="00CA5083" w:rsidRPr="00F3263F" w:rsidRDefault="00CA5083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2 LZ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A42C6" w14:textId="683BF280" w:rsidR="00CA5083" w:rsidRPr="00F3263F" w:rsidRDefault="00CA5083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Lëndët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zgjedhore</w:t>
            </w:r>
            <w:proofErr w:type="spellEnd"/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08DDB" w14:textId="77777777" w:rsidR="00CA5083" w:rsidRPr="00F3263F" w:rsidRDefault="00CA5083" w:rsidP="00500A68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EE200" w14:textId="77777777" w:rsidR="00CA5083" w:rsidRPr="00F3263F" w:rsidRDefault="00CA5083" w:rsidP="00500A68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</w:tc>
      </w:tr>
    </w:tbl>
    <w:p w14:paraId="421F71AF" w14:textId="77777777" w:rsidR="00475EA3" w:rsidRPr="00F3263F" w:rsidRDefault="00475EA3" w:rsidP="00AE31DC">
      <w:pPr>
        <w:tabs>
          <w:tab w:val="left" w:pos="1125"/>
        </w:tabs>
        <w:spacing w:line="200" w:lineRule="exact"/>
        <w:rPr>
          <w:rFonts w:ascii="Garamond" w:hAnsi="Garamond"/>
          <w:sz w:val="24"/>
          <w:szCs w:val="24"/>
        </w:rPr>
      </w:pPr>
    </w:p>
    <w:p w14:paraId="4B5915EC" w14:textId="77777777" w:rsidR="00475EA3" w:rsidRPr="00F3263F" w:rsidRDefault="00475EA3">
      <w:pPr>
        <w:spacing w:line="200" w:lineRule="exact"/>
        <w:rPr>
          <w:rFonts w:ascii="Garamond" w:hAnsi="Garamond"/>
          <w:sz w:val="24"/>
          <w:szCs w:val="24"/>
        </w:rPr>
      </w:pPr>
    </w:p>
    <w:p w14:paraId="33AAE649" w14:textId="77777777" w:rsidR="00475EA3" w:rsidRPr="00F3263F" w:rsidRDefault="00475EA3">
      <w:pPr>
        <w:spacing w:line="200" w:lineRule="exact"/>
        <w:rPr>
          <w:rFonts w:ascii="Garamond" w:hAnsi="Garamond"/>
          <w:sz w:val="24"/>
          <w:szCs w:val="24"/>
        </w:rPr>
      </w:pPr>
    </w:p>
    <w:p w14:paraId="3E515968" w14:textId="77777777" w:rsidR="00475EA3" w:rsidRPr="00F3263F" w:rsidRDefault="00475EA3">
      <w:pPr>
        <w:rPr>
          <w:rFonts w:ascii="Garamond" w:hAnsi="Garamond"/>
          <w:sz w:val="24"/>
          <w:szCs w:val="24"/>
        </w:rPr>
        <w:sectPr w:rsidR="00475EA3" w:rsidRPr="00F3263F">
          <w:pgSz w:w="15840" w:h="12240" w:orient="landscape"/>
          <w:pgMar w:top="1120" w:right="1640" w:bottom="280" w:left="1180" w:header="720" w:footer="720" w:gutter="0"/>
          <w:cols w:space="720"/>
        </w:sectPr>
      </w:pPr>
    </w:p>
    <w:p w14:paraId="51DFD148" w14:textId="77777777" w:rsidR="00475EA3" w:rsidRPr="00F3263F" w:rsidRDefault="00475EA3">
      <w:pPr>
        <w:spacing w:line="200" w:lineRule="exact"/>
        <w:rPr>
          <w:rFonts w:ascii="Garamond" w:hAnsi="Garamond"/>
          <w:sz w:val="24"/>
          <w:szCs w:val="24"/>
        </w:rPr>
      </w:pPr>
    </w:p>
    <w:p w14:paraId="126CA395" w14:textId="77777777" w:rsidR="00475EA3" w:rsidRPr="00F3263F" w:rsidRDefault="00475EA3">
      <w:pPr>
        <w:spacing w:line="200" w:lineRule="exact"/>
        <w:rPr>
          <w:rFonts w:ascii="Garamond" w:hAnsi="Garamond"/>
          <w:sz w:val="24"/>
          <w:szCs w:val="24"/>
        </w:rPr>
      </w:pPr>
    </w:p>
    <w:p w14:paraId="6CCC383C" w14:textId="391B872A" w:rsidR="00277A1C" w:rsidRPr="00F3263F" w:rsidRDefault="00465230">
      <w:pPr>
        <w:spacing w:before="4"/>
        <w:ind w:left="1132"/>
        <w:rPr>
          <w:rFonts w:ascii="Garamond" w:eastAsia="Calibri" w:hAnsi="Garamond" w:cs="Calibri"/>
          <w:b/>
          <w:spacing w:val="1"/>
          <w:sz w:val="24"/>
          <w:szCs w:val="24"/>
        </w:rPr>
      </w:pPr>
      <w:r w:rsidRPr="00F3263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C34A3EC" wp14:editId="1A8182BB">
            <wp:simplePos x="0" y="0"/>
            <wp:positionH relativeFrom="page">
              <wp:posOffset>708660</wp:posOffset>
            </wp:positionH>
            <wp:positionV relativeFrom="paragraph">
              <wp:posOffset>-342900</wp:posOffset>
            </wp:positionV>
            <wp:extent cx="505460" cy="506095"/>
            <wp:effectExtent l="0" t="0" r="889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ORARI I S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M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E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STR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T DIMËROR 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P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 xml:space="preserve">ËR 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V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IT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I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N SHKO</w:t>
      </w:r>
      <w:r w:rsidR="00277A1C" w:rsidRPr="00F3263F">
        <w:rPr>
          <w:rFonts w:ascii="Garamond" w:eastAsia="Calibri" w:hAnsi="Garamond" w:cs="Calibri"/>
          <w:b/>
          <w:spacing w:val="-2"/>
          <w:sz w:val="24"/>
          <w:szCs w:val="24"/>
        </w:rPr>
        <w:t>L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L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OR 2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0</w:t>
      </w:r>
      <w:r w:rsidR="0064789F" w:rsidRPr="00F3263F">
        <w:rPr>
          <w:rFonts w:ascii="Garamond" w:eastAsia="Calibri" w:hAnsi="Garamond" w:cs="Calibri"/>
          <w:b/>
          <w:sz w:val="24"/>
          <w:szCs w:val="24"/>
        </w:rPr>
        <w:t>21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/</w:t>
      </w:r>
      <w:r w:rsidR="00277A1C" w:rsidRPr="00F3263F">
        <w:rPr>
          <w:rFonts w:ascii="Garamond" w:eastAsia="Calibri" w:hAnsi="Garamond" w:cs="Calibri"/>
          <w:b/>
          <w:spacing w:val="-1"/>
          <w:sz w:val="24"/>
          <w:szCs w:val="24"/>
        </w:rPr>
        <w:t>2</w:t>
      </w:r>
      <w:r w:rsidR="00277A1C" w:rsidRPr="00F3263F">
        <w:rPr>
          <w:rFonts w:ascii="Garamond" w:eastAsia="Calibri" w:hAnsi="Garamond" w:cs="Calibri"/>
          <w:b/>
          <w:sz w:val="24"/>
          <w:szCs w:val="24"/>
        </w:rPr>
        <w:t>0</w:t>
      </w:r>
      <w:r w:rsidR="00950C56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  <w:r w:rsidR="0064789F" w:rsidRPr="00F3263F">
        <w:rPr>
          <w:rFonts w:ascii="Garamond" w:eastAsia="Calibri" w:hAnsi="Garamond" w:cs="Calibri"/>
          <w:b/>
          <w:spacing w:val="1"/>
          <w:sz w:val="24"/>
          <w:szCs w:val="24"/>
        </w:rPr>
        <w:t>2</w:t>
      </w:r>
    </w:p>
    <w:p w14:paraId="71963CF8" w14:textId="77777777" w:rsidR="00277A1C" w:rsidRPr="00F3263F" w:rsidRDefault="00277A1C">
      <w:pPr>
        <w:spacing w:before="4"/>
        <w:ind w:left="1132"/>
        <w:rPr>
          <w:rFonts w:ascii="Garamond" w:eastAsia="Calibri" w:hAnsi="Garamond" w:cs="Calibri"/>
          <w:b/>
          <w:sz w:val="24"/>
          <w:szCs w:val="24"/>
        </w:rPr>
      </w:pPr>
    </w:p>
    <w:tbl>
      <w:tblPr>
        <w:tblW w:w="11986" w:type="dxa"/>
        <w:jc w:val="center"/>
        <w:tblLook w:val="04A0" w:firstRow="1" w:lastRow="0" w:firstColumn="1" w:lastColumn="0" w:noHBand="0" w:noVBand="1"/>
      </w:tblPr>
      <w:tblGrid>
        <w:gridCol w:w="1086"/>
        <w:gridCol w:w="1616"/>
        <w:gridCol w:w="1591"/>
        <w:gridCol w:w="1841"/>
        <w:gridCol w:w="1841"/>
        <w:gridCol w:w="1620"/>
        <w:gridCol w:w="2391"/>
      </w:tblGrid>
      <w:tr w:rsidR="00F3263F" w:rsidRPr="00F3263F" w14:paraId="04058FA4" w14:textId="77777777" w:rsidTr="00F3263F">
        <w:trPr>
          <w:trHeight w:val="375"/>
          <w:jc w:val="center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2BADFAF1" w14:textId="270F66CD" w:rsidR="00277A1C" w:rsidRPr="00F3263F" w:rsidRDefault="00277A1C" w:rsidP="00257BE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Viti 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III-</w:t>
            </w: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të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20</w:t>
            </w:r>
            <w:r w:rsidR="00436CB5" w:rsidRPr="00F3263F">
              <w:rPr>
                <w:rFonts w:ascii="Garamond" w:hAnsi="Garamond"/>
                <w:b/>
                <w:bCs/>
                <w:sz w:val="22"/>
                <w:szCs w:val="22"/>
              </w:rPr>
              <w:t>20</w:t>
            </w:r>
            <w:r w:rsidR="00257BEC" w:rsidRPr="00F3263F">
              <w:rPr>
                <w:rFonts w:ascii="Garamond" w:hAnsi="Garamond"/>
                <w:b/>
                <w:bCs/>
                <w:sz w:val="22"/>
                <w:szCs w:val="22"/>
              </w:rPr>
              <w:t>/2</w:t>
            </w:r>
            <w:r w:rsidR="00436CB5" w:rsidRPr="00F3263F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4C80CB56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LIGJERATAT</w:t>
            </w:r>
          </w:p>
        </w:tc>
      </w:tr>
      <w:tr w:rsidR="00F3263F" w:rsidRPr="00F3263F" w14:paraId="75336FD3" w14:textId="77777777" w:rsidTr="00F3263F">
        <w:trPr>
          <w:trHeight w:val="373"/>
          <w:jc w:val="center"/>
        </w:trPr>
        <w:tc>
          <w:tcPr>
            <w:tcW w:w="1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6464418B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Semestri</w:t>
            </w:r>
            <w:proofErr w:type="spellEnd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F3263F" w:rsidRPr="00F3263F" w14:paraId="7F4B0AE5" w14:textId="77777777" w:rsidTr="00F3263F">
        <w:trPr>
          <w:trHeight w:val="679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91A56E7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Dita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2848881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8:00:00 - 08:45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757343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08:45-09:30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D3A63C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09:30-10:15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9D1DEB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10:15-11:00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9919D35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11:00-11:45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48D61E" w14:textId="77777777" w:rsidR="00277A1C" w:rsidRPr="00F3263F" w:rsidRDefault="00277A1C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11:45-12:30</w:t>
            </w:r>
          </w:p>
        </w:tc>
      </w:tr>
      <w:tr w:rsidR="00F3263F" w:rsidRPr="00F3263F" w14:paraId="6138F823" w14:textId="77777777" w:rsidTr="00F3263F">
        <w:trPr>
          <w:trHeight w:val="61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CEDF6C3" w14:textId="77777777" w:rsidR="00E971D0" w:rsidRPr="00F3263F" w:rsidRDefault="00E971D0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958B" w14:textId="4566445B" w:rsidR="00E971D0" w:rsidRPr="00F3263F" w:rsidRDefault="00E971D0" w:rsidP="00277A1C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555" w14:textId="53CEF3A8" w:rsidR="00E971D0" w:rsidRPr="00F3263F" w:rsidRDefault="00E971D0" w:rsidP="00277A1C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D92" w14:textId="5CCA3137" w:rsidR="00E971D0" w:rsidRPr="00F3263F" w:rsidRDefault="00E971D0" w:rsidP="00277A1C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CA7" w14:textId="754E6D76" w:rsidR="00E971D0" w:rsidRPr="00F3263F" w:rsidRDefault="00E971D0" w:rsidP="00A05FB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881" w14:textId="30B6F129" w:rsidR="00E971D0" w:rsidRPr="00F3263F" w:rsidRDefault="00E971D0" w:rsidP="00A05FB6">
            <w:pPr>
              <w:spacing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7B6E" w14:textId="7E7D8727" w:rsidR="00E971D0" w:rsidRPr="00F3263F" w:rsidRDefault="00E971D0" w:rsidP="00A05FB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17E50D85" w14:textId="77777777" w:rsidTr="00F3263F">
        <w:trPr>
          <w:trHeight w:val="52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61943400" w14:textId="77777777" w:rsidR="00E971D0" w:rsidRPr="00F3263F" w:rsidRDefault="00E971D0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350" w14:textId="2BA57F69" w:rsidR="00E971D0" w:rsidRPr="00F3263F" w:rsidRDefault="00E971D0" w:rsidP="00277A1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957" w14:textId="60189F56" w:rsidR="00E971D0" w:rsidRPr="00F3263F" w:rsidRDefault="00E971D0" w:rsidP="00277A1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87B3" w14:textId="3BC3C2E5" w:rsidR="00E971D0" w:rsidRPr="00F3263F" w:rsidRDefault="00E971D0" w:rsidP="00277A1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79A" w14:textId="1DF42F35" w:rsidR="00E971D0" w:rsidRPr="00F3263F" w:rsidRDefault="00E971D0" w:rsidP="00A05FB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362A" w14:textId="1A17CBDA" w:rsidR="00E971D0" w:rsidRPr="00F3263F" w:rsidRDefault="00E971D0" w:rsidP="00A05FB6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AD38" w14:textId="7F59261B" w:rsidR="00E971D0" w:rsidRPr="00F3263F" w:rsidRDefault="00E971D0" w:rsidP="00A05FB6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F3263F" w:rsidRPr="00F3263F" w14:paraId="40D39536" w14:textId="77777777" w:rsidTr="00F3263F">
        <w:trPr>
          <w:trHeight w:val="454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4944686E" w14:textId="77777777" w:rsidR="00E971D0" w:rsidRPr="00F3263F" w:rsidRDefault="00E971D0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17E1" w14:textId="77777777" w:rsidR="00E971D0" w:rsidRPr="00F3263F" w:rsidRDefault="00E971D0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FD5C" w14:textId="77777777" w:rsidR="00E971D0" w:rsidRPr="00F3263F" w:rsidRDefault="00E971D0" w:rsidP="00277A1C">
            <w:pPr>
              <w:spacing w:line="220" w:lineRule="exact"/>
              <w:ind w:left="34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9E78" w14:textId="77777777" w:rsidR="00E971D0" w:rsidRPr="00F3263F" w:rsidRDefault="00E971D0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38BC" w14:textId="77777777" w:rsidR="00E971D0" w:rsidRPr="00F3263F" w:rsidRDefault="00E971D0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67A7" w14:textId="5047CF2D" w:rsidR="00E971D0" w:rsidRPr="00F3263F" w:rsidRDefault="00325B24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61D" w14:textId="77777777" w:rsidR="00E971D0" w:rsidRPr="00F3263F" w:rsidRDefault="00E971D0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3263F" w:rsidRPr="00F3263F" w14:paraId="75C1E0EB" w14:textId="77777777" w:rsidTr="00F3263F">
        <w:trPr>
          <w:trHeight w:val="52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01007D2" w14:textId="77777777" w:rsidR="00325B24" w:rsidRPr="00F3263F" w:rsidRDefault="00325B24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Enjte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C2B5" w14:textId="3DBFA8F5" w:rsidR="00325B24" w:rsidRPr="00F3263F" w:rsidRDefault="00325B24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Nr.11</w:t>
            </w:r>
          </w:p>
          <w:p w14:paraId="5208B68A" w14:textId="7CC18150" w:rsidR="00325B24" w:rsidRPr="00F3263F" w:rsidRDefault="00325B24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E460" w14:textId="3FA0B425" w:rsidR="00325B24" w:rsidRPr="00F3263F" w:rsidRDefault="00325B24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Nr.11</w:t>
            </w:r>
          </w:p>
          <w:p w14:paraId="334FAF44" w14:textId="132BD546" w:rsidR="00325B24" w:rsidRPr="00F3263F" w:rsidRDefault="00325B24" w:rsidP="00277A1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5950" w14:textId="13A18C24" w:rsidR="00325B24" w:rsidRPr="00F3263F" w:rsidRDefault="00325B24" w:rsidP="00277A1C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  <w:p w14:paraId="13038318" w14:textId="3789ECE9" w:rsidR="00325B24" w:rsidRPr="00F3263F" w:rsidRDefault="00325B24" w:rsidP="00277A1C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2EEB" w14:textId="41528A73" w:rsidR="00325B24" w:rsidRPr="00F3263F" w:rsidRDefault="00325B24" w:rsidP="00325B24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</w:t>
            </w:r>
            <w:r w:rsidR="00E65BC5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(Gr.2</w:t>
            </w: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  <w:p w14:paraId="5FF87144" w14:textId="75FAD8D1" w:rsidR="00325B24" w:rsidRPr="00F3263F" w:rsidRDefault="00325B24" w:rsidP="00676A6A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</w:p>
          <w:p w14:paraId="08C8FCD3" w14:textId="16963585" w:rsidR="00325B24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08A8" w14:textId="3F6321AD" w:rsidR="00325B24" w:rsidRPr="00F3263F" w:rsidRDefault="00325B24" w:rsidP="00325B24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</w:t>
            </w:r>
            <w:r w:rsidR="00E65BC5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(Gr.2</w:t>
            </w: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335CB5E6" w14:textId="1B8FFDB2" w:rsidR="00325B24" w:rsidRPr="00F3263F" w:rsidRDefault="00BB4658" w:rsidP="00676A6A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  <w:p w14:paraId="2197DA9C" w14:textId="7E0448FD" w:rsidR="00325B24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475D" w14:textId="0570FC03" w:rsidR="00E65BC5" w:rsidRPr="00F3263F" w:rsidRDefault="00E65BC5" w:rsidP="00E65BC5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ITAK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Nr.11</w:t>
            </w:r>
          </w:p>
          <w:p w14:paraId="49D0AB45" w14:textId="77777777" w:rsidR="00E65BC5" w:rsidRPr="00F3263F" w:rsidRDefault="00E65BC5" w:rsidP="00676A6A">
            <w:pPr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59AA4FBD" w14:textId="5A80BA5B" w:rsidR="00325B24" w:rsidRPr="00F3263F" w:rsidRDefault="00E65BC5" w:rsidP="00E65BC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IOG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Nr.13</w:t>
            </w:r>
          </w:p>
        </w:tc>
      </w:tr>
      <w:tr w:rsidR="00F3263F" w:rsidRPr="00F3263F" w14:paraId="0F06223E" w14:textId="77777777" w:rsidTr="00F3263F">
        <w:trPr>
          <w:trHeight w:val="61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9DEA0B7" w14:textId="77777777" w:rsidR="00E65BC5" w:rsidRPr="00F3263F" w:rsidRDefault="00E65BC5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F3263F">
              <w:rPr>
                <w:rFonts w:ascii="Garamond" w:hAnsi="Garamond"/>
                <w:b/>
                <w:bCs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9327" w14:textId="177A28E7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(Gr.1)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>Nr.11</w:t>
            </w:r>
          </w:p>
          <w:p w14:paraId="5CC8645F" w14:textId="447FD25A" w:rsidR="00E65BC5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B356F" w14:textId="77777777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9D6FFFD" w14:textId="2F35EC74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(Gr.1)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 xml:space="preserve"> Nr.11</w:t>
            </w:r>
          </w:p>
          <w:p w14:paraId="0EBF6CD4" w14:textId="42BCEF96" w:rsidR="00E65BC5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E386" w14:textId="77777777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D246853" w14:textId="65403857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(Gr.1)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 xml:space="preserve"> Nr.11</w:t>
            </w:r>
          </w:p>
          <w:p w14:paraId="60BEAC19" w14:textId="6BBE3C31" w:rsidR="00E65BC5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(Gr.2)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Nr.13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32E8" w14:textId="7C1814CA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(Gr.2)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 xml:space="preserve"> Nr.11</w:t>
            </w:r>
          </w:p>
          <w:p w14:paraId="0DDD25EF" w14:textId="42E2864A" w:rsidR="00E65BC5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B879" w14:textId="074696EF" w:rsidR="00E65BC5" w:rsidRPr="00F3263F" w:rsidRDefault="00E65BC5" w:rsidP="00676A6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(Gr.2)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 xml:space="preserve"> Nr.11</w:t>
            </w:r>
          </w:p>
          <w:p w14:paraId="7804F60C" w14:textId="3A18FE54" w:rsidR="00E65BC5" w:rsidRPr="00F3263F" w:rsidRDefault="00E65BC5" w:rsidP="00676A6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AC85" w14:textId="6BE1BC7F" w:rsidR="00E65BC5" w:rsidRPr="00F3263F" w:rsidRDefault="00E65BC5" w:rsidP="00676A6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3263F">
              <w:rPr>
                <w:rFonts w:ascii="Garamond" w:hAnsi="Garamond"/>
                <w:b/>
                <w:sz w:val="22"/>
                <w:szCs w:val="22"/>
              </w:rPr>
              <w:t>IPSM (Gr.2)</w:t>
            </w:r>
            <w:r w:rsidR="00BB4658" w:rsidRPr="00F3263F">
              <w:rPr>
                <w:rFonts w:ascii="Garamond" w:hAnsi="Garamond"/>
                <w:b/>
                <w:sz w:val="22"/>
                <w:szCs w:val="22"/>
              </w:rPr>
              <w:t xml:space="preserve"> Nr.11</w:t>
            </w:r>
          </w:p>
          <w:p w14:paraId="71601B59" w14:textId="4E094820" w:rsidR="00E65BC5" w:rsidRPr="00F3263F" w:rsidRDefault="00E65BC5" w:rsidP="00676A6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>IPA (Gr.1)</w:t>
            </w:r>
            <w:r w:rsidR="00BB4658" w:rsidRPr="00F3263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Nr.13</w:t>
            </w:r>
          </w:p>
        </w:tc>
      </w:tr>
    </w:tbl>
    <w:p w14:paraId="795C5034" w14:textId="77777777" w:rsidR="00031753" w:rsidRPr="00F3263F" w:rsidRDefault="00031753" w:rsidP="00031753">
      <w:pPr>
        <w:tabs>
          <w:tab w:val="left" w:pos="1230"/>
        </w:tabs>
        <w:rPr>
          <w:rFonts w:ascii="Garamond" w:hAnsi="Garamond"/>
          <w:sz w:val="24"/>
          <w:szCs w:val="24"/>
        </w:rPr>
      </w:pPr>
      <w:r w:rsidRPr="00F3263F">
        <w:rPr>
          <w:rFonts w:ascii="Garamond" w:hAnsi="Garamond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7042"/>
        <w:gridCol w:w="1276"/>
        <w:gridCol w:w="1134"/>
        <w:gridCol w:w="29"/>
      </w:tblGrid>
      <w:tr w:rsidR="00F3263F" w:rsidRPr="00F3263F" w14:paraId="7586DF23" w14:textId="77777777" w:rsidTr="00277A1C">
        <w:trPr>
          <w:gridAfter w:val="1"/>
          <w:wAfter w:w="29" w:type="dxa"/>
          <w:trHeight w:hRule="exact" w:val="29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657DD71F" w14:textId="77777777" w:rsidR="00031753" w:rsidRPr="00F3263F" w:rsidRDefault="00031753" w:rsidP="00500A68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Sh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k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u</w:t>
            </w: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F3263F">
              <w:rPr>
                <w:rFonts w:ascii="Garamond" w:eastAsia="Calibri" w:hAnsi="Garamond" w:cs="Calibri"/>
                <w:b/>
                <w:spacing w:val="-3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spacing w:val="6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27B2A066" w14:textId="77777777" w:rsidR="00031753" w:rsidRPr="00F3263F" w:rsidRDefault="00031753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L</w:t>
            </w:r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ënd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a</w:t>
            </w:r>
            <w:proofErr w:type="spellEnd"/>
            <w:r w:rsidR="00355181"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0AC01E42" w14:textId="77777777" w:rsidR="00031753" w:rsidRPr="00F3263F" w:rsidRDefault="00031753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proofErr w:type="spellStart"/>
            <w:r w:rsidRPr="00F3263F">
              <w:rPr>
                <w:rFonts w:ascii="Garamond" w:eastAsia="Calibri" w:hAnsi="Garamond" w:cs="Calibri"/>
                <w:b/>
                <w:spacing w:val="-1"/>
                <w:w w:val="102"/>
                <w:position w:val="1"/>
                <w:sz w:val="24"/>
                <w:szCs w:val="24"/>
              </w:rPr>
              <w:t>Praktikë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07557C1B" w14:textId="77777777" w:rsidR="00031753" w:rsidRPr="00F3263F" w:rsidRDefault="00031753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pacing w:val="-5"/>
                <w:w w:val="102"/>
                <w:position w:val="1"/>
                <w:sz w:val="24"/>
                <w:szCs w:val="24"/>
              </w:rPr>
              <w:t>E</w:t>
            </w:r>
            <w:r w:rsidRPr="00F3263F">
              <w:rPr>
                <w:rFonts w:ascii="Garamond" w:eastAsia="Calibri" w:hAnsi="Garamond" w:cs="Calibri"/>
                <w:b/>
                <w:spacing w:val="1"/>
                <w:w w:val="102"/>
                <w:position w:val="1"/>
                <w:sz w:val="24"/>
                <w:szCs w:val="24"/>
              </w:rPr>
              <w:t>C</w:t>
            </w:r>
            <w:r w:rsidRPr="00F3263F">
              <w:rPr>
                <w:rFonts w:ascii="Garamond" w:eastAsia="Calibri" w:hAnsi="Garamond" w:cs="Calibri"/>
                <w:b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F3263F">
              <w:rPr>
                <w:rFonts w:ascii="Garamond" w:eastAsia="Calibri" w:hAnsi="Garamond" w:cs="Calibri"/>
                <w:b/>
                <w:w w:val="102"/>
                <w:position w:val="1"/>
                <w:sz w:val="24"/>
                <w:szCs w:val="24"/>
              </w:rPr>
              <w:t>S</w:t>
            </w:r>
          </w:p>
        </w:tc>
      </w:tr>
      <w:tr w:rsidR="00F3263F" w:rsidRPr="00F3263F" w14:paraId="523555FF" w14:textId="77777777" w:rsidTr="00277A1C">
        <w:trPr>
          <w:gridAfter w:val="1"/>
          <w:wAfter w:w="29" w:type="dxa"/>
          <w:trHeight w:hRule="exact" w:val="316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3EEB" w14:textId="77777777" w:rsidR="00031753" w:rsidRPr="00F3263F" w:rsidRDefault="001E45B6" w:rsidP="00500A68">
            <w:pPr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IOG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AB4A" w14:textId="77777777" w:rsidR="00031753" w:rsidRPr="00F3263F" w:rsidRDefault="001E45B6" w:rsidP="001E45B6">
            <w:pPr>
              <w:spacing w:line="300" w:lineRule="atLeast"/>
              <w:ind w:left="29" w:right="2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Infermeria Obstetrike-Gjinekolgjike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D21A1" w14:textId="77777777" w:rsidR="00031753" w:rsidRPr="00F3263F" w:rsidRDefault="00031753" w:rsidP="00500A68">
            <w:pPr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FFEF7" w14:textId="77777777" w:rsidR="00031753" w:rsidRPr="00F3263F" w:rsidRDefault="001E45B6" w:rsidP="00500A68">
            <w:pPr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</w:t>
            </w:r>
          </w:p>
        </w:tc>
      </w:tr>
      <w:tr w:rsidR="00F3263F" w:rsidRPr="00F3263F" w14:paraId="12BEFF35" w14:textId="77777777" w:rsidTr="00277A1C">
        <w:trPr>
          <w:gridAfter w:val="1"/>
          <w:wAfter w:w="29" w:type="dxa"/>
          <w:trHeight w:hRule="exact" w:val="300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0F2AC" w14:textId="77777777" w:rsidR="00031753" w:rsidRPr="00F3263F" w:rsidRDefault="001E45B6" w:rsidP="00500A68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IPA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AA4EC" w14:textId="77777777" w:rsidR="00031753" w:rsidRPr="00F3263F" w:rsidRDefault="001E45B6" w:rsidP="00500A68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Infermieria Pediatrike dhe e Adoleshentëve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5D5EA" w14:textId="77777777" w:rsidR="00031753" w:rsidRPr="00F3263F" w:rsidRDefault="00031753" w:rsidP="00500A68">
            <w:pPr>
              <w:spacing w:before="14"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C4639" w14:textId="77777777" w:rsidR="00031753" w:rsidRPr="00F3263F" w:rsidRDefault="001E45B6" w:rsidP="00500A68">
            <w:pPr>
              <w:spacing w:before="14"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</w:t>
            </w:r>
          </w:p>
        </w:tc>
      </w:tr>
      <w:tr w:rsidR="00F3263F" w:rsidRPr="00F3263F" w14:paraId="266E4E74" w14:textId="77777777" w:rsidTr="00277A1C">
        <w:trPr>
          <w:trHeight w:hRule="exact" w:val="278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4987" w14:textId="77777777" w:rsidR="00031753" w:rsidRPr="00F3263F" w:rsidRDefault="001E45B6" w:rsidP="001E45B6">
            <w:pPr>
              <w:spacing w:line="260" w:lineRule="exact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IPSM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E9F80" w14:textId="77777777" w:rsidR="00031753" w:rsidRPr="00F3263F" w:rsidRDefault="001E45B6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Infermieria Psikiatrike dhe Shëndeti Mendor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9DB12" w14:textId="77777777" w:rsidR="00031753" w:rsidRPr="00F3263F" w:rsidRDefault="00031753" w:rsidP="00500A68">
            <w:pPr>
              <w:spacing w:line="300" w:lineRule="atLeast"/>
              <w:ind w:left="29" w:right="2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63F31" w14:textId="77777777" w:rsidR="00031753" w:rsidRPr="00F3263F" w:rsidRDefault="001E45B6" w:rsidP="00500A68">
            <w:pPr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4</w:t>
            </w:r>
          </w:p>
        </w:tc>
        <w:tc>
          <w:tcPr>
            <w:tcW w:w="29" w:type="dxa"/>
          </w:tcPr>
          <w:p w14:paraId="16832C2C" w14:textId="77777777" w:rsidR="00031753" w:rsidRPr="00F3263F" w:rsidRDefault="00031753" w:rsidP="00500A68">
            <w:pPr>
              <w:spacing w:before="9" w:line="18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414240A4" w14:textId="77777777" w:rsidR="00031753" w:rsidRPr="00F3263F" w:rsidRDefault="00031753" w:rsidP="00500A68">
            <w:pPr>
              <w:spacing w:line="20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25B6B74F" w14:textId="77777777" w:rsidR="00031753" w:rsidRPr="00F3263F" w:rsidRDefault="00031753" w:rsidP="00500A68">
            <w:pPr>
              <w:spacing w:line="200" w:lineRule="exact"/>
              <w:rPr>
                <w:rFonts w:ascii="Garamond" w:hAnsi="Garamond"/>
                <w:b/>
                <w:sz w:val="24"/>
                <w:szCs w:val="24"/>
              </w:rPr>
            </w:pPr>
          </w:p>
          <w:p w14:paraId="6DA32278" w14:textId="77777777" w:rsidR="00031753" w:rsidRPr="00F3263F" w:rsidRDefault="00031753" w:rsidP="00500A68">
            <w:pPr>
              <w:ind w:right="19"/>
              <w:jc w:val="right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w w:val="102"/>
                <w:sz w:val="24"/>
                <w:szCs w:val="24"/>
              </w:rPr>
              <w:t>6</w:t>
            </w:r>
          </w:p>
        </w:tc>
      </w:tr>
      <w:tr w:rsidR="00F3263F" w:rsidRPr="00F3263F" w14:paraId="64A66D66" w14:textId="77777777" w:rsidTr="00277A1C">
        <w:trPr>
          <w:gridAfter w:val="1"/>
          <w:wAfter w:w="29" w:type="dxa"/>
          <w:trHeight w:hRule="exact" w:val="288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49187" w14:textId="77777777" w:rsidR="00031753" w:rsidRPr="00F3263F" w:rsidRDefault="001E45B6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ITAK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FDCA2" w14:textId="77777777" w:rsidR="00031753" w:rsidRPr="00F3263F" w:rsidRDefault="001E45B6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Infermieria Teritoriale (Komuniteti) jashtë ambulancave klinike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FFE9B" w14:textId="77777777" w:rsidR="00031753" w:rsidRPr="00F3263F" w:rsidRDefault="001E45B6" w:rsidP="00500A68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6</w:t>
            </w:r>
            <w:r w:rsidR="00031753"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4C4A" w14:textId="77777777" w:rsidR="00031753" w:rsidRPr="00F3263F" w:rsidRDefault="001E45B6" w:rsidP="00500A68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5</w:t>
            </w:r>
          </w:p>
        </w:tc>
      </w:tr>
      <w:tr w:rsidR="00F3263F" w:rsidRPr="00F3263F" w14:paraId="42A8D962" w14:textId="77777777" w:rsidTr="00277A1C">
        <w:trPr>
          <w:gridAfter w:val="1"/>
          <w:wAfter w:w="29" w:type="dxa"/>
          <w:trHeight w:hRule="exact" w:val="27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FDCEF" w14:textId="77777777" w:rsidR="00031753" w:rsidRPr="00F3263F" w:rsidRDefault="001E45B6" w:rsidP="00500A68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PK1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BB8D4" w14:textId="77777777" w:rsidR="00031753" w:rsidRPr="00F3263F" w:rsidRDefault="001E45B6" w:rsidP="00500A68">
            <w:pPr>
              <w:spacing w:before="31" w:line="260" w:lineRule="exact"/>
              <w:ind w:left="29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hAnsi="Garamond"/>
                <w:b/>
                <w:sz w:val="24"/>
                <w:szCs w:val="24"/>
                <w:lang w:val="sq-AL"/>
              </w:rPr>
              <w:t>Praktika Klinike III/1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E8E75" w14:textId="77777777" w:rsidR="00031753" w:rsidRPr="00F3263F" w:rsidRDefault="001E45B6" w:rsidP="00500A68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BF87E" w14:textId="77777777" w:rsidR="00031753" w:rsidRPr="00F3263F" w:rsidRDefault="001E45B6" w:rsidP="00500A68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F3263F">
              <w:rPr>
                <w:rFonts w:ascii="Garamond" w:eastAsia="Calibri" w:hAnsi="Garamond" w:cs="Calibri"/>
                <w:b/>
                <w:sz w:val="24"/>
                <w:szCs w:val="24"/>
              </w:rPr>
              <w:t>13</w:t>
            </w:r>
          </w:p>
        </w:tc>
      </w:tr>
    </w:tbl>
    <w:p w14:paraId="62A855BF" w14:textId="77777777" w:rsidR="00622CEF" w:rsidRPr="00F3263F" w:rsidRDefault="00622CEF" w:rsidP="00031753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14:paraId="6EEE75B9" w14:textId="77777777" w:rsidR="00967BF8" w:rsidRPr="00F3263F" w:rsidRDefault="00967BF8" w:rsidP="00031753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sectPr w:rsidR="00967BF8" w:rsidRPr="00F3263F" w:rsidSect="00475EA3">
      <w:pgSz w:w="15840" w:h="12240" w:orient="landscape"/>
      <w:pgMar w:top="1120" w:right="2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E2C3B"/>
    <w:multiLevelType w:val="multilevel"/>
    <w:tmpl w:val="45A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3"/>
    <w:rsid w:val="000006D2"/>
    <w:rsid w:val="0001549C"/>
    <w:rsid w:val="00031753"/>
    <w:rsid w:val="00034122"/>
    <w:rsid w:val="000A0FF7"/>
    <w:rsid w:val="000A3AA6"/>
    <w:rsid w:val="000D1B8B"/>
    <w:rsid w:val="000F35BD"/>
    <w:rsid w:val="001A26C6"/>
    <w:rsid w:val="001A4E21"/>
    <w:rsid w:val="001B3880"/>
    <w:rsid w:val="001D0E39"/>
    <w:rsid w:val="001E45B6"/>
    <w:rsid w:val="001F2D25"/>
    <w:rsid w:val="00242819"/>
    <w:rsid w:val="00257BEC"/>
    <w:rsid w:val="00261925"/>
    <w:rsid w:val="002718C4"/>
    <w:rsid w:val="00277A1C"/>
    <w:rsid w:val="002911AE"/>
    <w:rsid w:val="002A4682"/>
    <w:rsid w:val="002B6157"/>
    <w:rsid w:val="002D5228"/>
    <w:rsid w:val="00306841"/>
    <w:rsid w:val="003225D7"/>
    <w:rsid w:val="00325B24"/>
    <w:rsid w:val="00355181"/>
    <w:rsid w:val="00366800"/>
    <w:rsid w:val="00366B9F"/>
    <w:rsid w:val="003725D3"/>
    <w:rsid w:val="0037551A"/>
    <w:rsid w:val="003777FB"/>
    <w:rsid w:val="003A63E1"/>
    <w:rsid w:val="003B1A9D"/>
    <w:rsid w:val="004367A8"/>
    <w:rsid w:val="00436CB5"/>
    <w:rsid w:val="00452D16"/>
    <w:rsid w:val="00454837"/>
    <w:rsid w:val="00465230"/>
    <w:rsid w:val="00475EA3"/>
    <w:rsid w:val="004B16C6"/>
    <w:rsid w:val="004E73BE"/>
    <w:rsid w:val="0056583C"/>
    <w:rsid w:val="005B6A62"/>
    <w:rsid w:val="005C0787"/>
    <w:rsid w:val="005C35B4"/>
    <w:rsid w:val="005D14E1"/>
    <w:rsid w:val="00600DD1"/>
    <w:rsid w:val="00615783"/>
    <w:rsid w:val="00622CEF"/>
    <w:rsid w:val="006259BE"/>
    <w:rsid w:val="00630046"/>
    <w:rsid w:val="00643DB2"/>
    <w:rsid w:val="0064789F"/>
    <w:rsid w:val="00651B05"/>
    <w:rsid w:val="00661267"/>
    <w:rsid w:val="0068559C"/>
    <w:rsid w:val="006A7059"/>
    <w:rsid w:val="006B31CF"/>
    <w:rsid w:val="00700325"/>
    <w:rsid w:val="00707408"/>
    <w:rsid w:val="00763BFD"/>
    <w:rsid w:val="00774596"/>
    <w:rsid w:val="007B480C"/>
    <w:rsid w:val="007D30C0"/>
    <w:rsid w:val="0080581A"/>
    <w:rsid w:val="008062A3"/>
    <w:rsid w:val="00816D9B"/>
    <w:rsid w:val="00855649"/>
    <w:rsid w:val="00871E01"/>
    <w:rsid w:val="008738E1"/>
    <w:rsid w:val="00927898"/>
    <w:rsid w:val="00950C56"/>
    <w:rsid w:val="00967BF8"/>
    <w:rsid w:val="009A03B7"/>
    <w:rsid w:val="009A762A"/>
    <w:rsid w:val="00A40FC9"/>
    <w:rsid w:val="00A41C82"/>
    <w:rsid w:val="00A42542"/>
    <w:rsid w:val="00A5627A"/>
    <w:rsid w:val="00A6147C"/>
    <w:rsid w:val="00A77512"/>
    <w:rsid w:val="00A92B8E"/>
    <w:rsid w:val="00AA5B84"/>
    <w:rsid w:val="00AE31DC"/>
    <w:rsid w:val="00AE6F13"/>
    <w:rsid w:val="00B50035"/>
    <w:rsid w:val="00B53D3B"/>
    <w:rsid w:val="00B85D92"/>
    <w:rsid w:val="00BB4658"/>
    <w:rsid w:val="00BF482F"/>
    <w:rsid w:val="00C41266"/>
    <w:rsid w:val="00C63C56"/>
    <w:rsid w:val="00CA5083"/>
    <w:rsid w:val="00CB5B22"/>
    <w:rsid w:val="00CC5516"/>
    <w:rsid w:val="00CD4936"/>
    <w:rsid w:val="00CF11F9"/>
    <w:rsid w:val="00D17DAC"/>
    <w:rsid w:val="00D2213A"/>
    <w:rsid w:val="00D22920"/>
    <w:rsid w:val="00D87EAC"/>
    <w:rsid w:val="00E21D3D"/>
    <w:rsid w:val="00E25FC4"/>
    <w:rsid w:val="00E31884"/>
    <w:rsid w:val="00E329D7"/>
    <w:rsid w:val="00E37839"/>
    <w:rsid w:val="00E47EB6"/>
    <w:rsid w:val="00E65BC5"/>
    <w:rsid w:val="00E93651"/>
    <w:rsid w:val="00E971D0"/>
    <w:rsid w:val="00EB7036"/>
    <w:rsid w:val="00EE1262"/>
    <w:rsid w:val="00F23443"/>
    <w:rsid w:val="00F24B4E"/>
    <w:rsid w:val="00F3263F"/>
    <w:rsid w:val="00F400BD"/>
    <w:rsid w:val="00F42EEA"/>
    <w:rsid w:val="00F74D10"/>
    <w:rsid w:val="00F91B85"/>
    <w:rsid w:val="00F9381D"/>
    <w:rsid w:val="00FA47E5"/>
    <w:rsid w:val="00FB0173"/>
    <w:rsid w:val="00FB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29E1"/>
  <w15:docId w15:val="{861B8826-CE76-42B8-BA50-FDF5BA5E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4DE2-CC2A-4AFB-BC56-02693099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Zyrtare per Mesim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Valon Krasniqi</dc:creator>
  <cp:lastModifiedBy>online</cp:lastModifiedBy>
  <cp:revision>2</cp:revision>
  <cp:lastPrinted>2017-11-01T12:14:00Z</cp:lastPrinted>
  <dcterms:created xsi:type="dcterms:W3CDTF">2021-10-14T10:19:00Z</dcterms:created>
  <dcterms:modified xsi:type="dcterms:W3CDTF">2021-10-14T10:19:00Z</dcterms:modified>
</cp:coreProperties>
</file>