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A265" w14:textId="518EE191" w:rsidR="00786DCB" w:rsidRPr="00477088" w:rsidRDefault="00786DCB" w:rsidP="00786DCB">
      <w:pPr>
        <w:spacing w:before="4"/>
        <w:jc w:val="center"/>
        <w:rPr>
          <w:rFonts w:ascii="Garamond" w:eastAsia="Calibri" w:hAnsi="Garamond" w:cs="Calibri"/>
          <w:b/>
          <w:color w:val="000000" w:themeColor="text1"/>
          <w:spacing w:val="1"/>
          <w:sz w:val="24"/>
          <w:szCs w:val="24"/>
        </w:rPr>
      </w:pPr>
      <w:r w:rsidRPr="00477088">
        <w:rPr>
          <w:rFonts w:ascii="Garamond" w:hAnsi="Garamond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08FCDF73" wp14:editId="681501B0">
            <wp:simplePos x="0" y="0"/>
            <wp:positionH relativeFrom="page">
              <wp:posOffset>442595</wp:posOffset>
            </wp:positionH>
            <wp:positionV relativeFrom="paragraph">
              <wp:posOffset>34290</wp:posOffset>
            </wp:positionV>
            <wp:extent cx="505460" cy="506095"/>
            <wp:effectExtent l="0" t="0" r="889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477088">
        <w:rPr>
          <w:rFonts w:ascii="Garamond" w:eastAsia="Calibri" w:hAnsi="Garamond" w:cs="Calibri"/>
          <w:b/>
          <w:color w:val="000000" w:themeColor="text1"/>
          <w:spacing w:val="1"/>
          <w:sz w:val="32"/>
          <w:szCs w:val="32"/>
        </w:rPr>
        <w:t>D</w:t>
      </w:r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ega</w:t>
      </w:r>
      <w:proofErr w:type="spellEnd"/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 xml:space="preserve">: </w:t>
      </w:r>
      <w:proofErr w:type="spellStart"/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Infe</w:t>
      </w:r>
      <w:r w:rsidRPr="00477088">
        <w:rPr>
          <w:rFonts w:ascii="Garamond" w:eastAsia="Calibri" w:hAnsi="Garamond" w:cs="Calibri"/>
          <w:b/>
          <w:color w:val="000000" w:themeColor="text1"/>
          <w:spacing w:val="1"/>
          <w:sz w:val="32"/>
          <w:szCs w:val="32"/>
        </w:rPr>
        <w:t>r</w:t>
      </w:r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m</w:t>
      </w:r>
      <w:r w:rsidRPr="00477088">
        <w:rPr>
          <w:rFonts w:ascii="Garamond" w:eastAsia="Calibri" w:hAnsi="Garamond" w:cs="Calibri"/>
          <w:b/>
          <w:color w:val="000000" w:themeColor="text1"/>
          <w:spacing w:val="-2"/>
          <w:sz w:val="32"/>
          <w:szCs w:val="32"/>
        </w:rPr>
        <w:t>i</w:t>
      </w:r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e</w:t>
      </w:r>
      <w:r w:rsidRPr="00477088">
        <w:rPr>
          <w:rFonts w:ascii="Garamond" w:eastAsia="Calibri" w:hAnsi="Garamond" w:cs="Calibri"/>
          <w:b/>
          <w:color w:val="000000" w:themeColor="text1"/>
          <w:spacing w:val="-1"/>
          <w:sz w:val="32"/>
          <w:szCs w:val="32"/>
        </w:rPr>
        <w:t>r</w:t>
      </w:r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i</w:t>
      </w:r>
      <w:proofErr w:type="spellEnd"/>
      <w:r w:rsidRPr="0047708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ORARI I S</w:t>
      </w:r>
      <w:r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E</w:t>
      </w:r>
      <w:r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M</w:t>
      </w:r>
      <w:r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E</w:t>
      </w:r>
      <w:r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STR</w:t>
      </w:r>
      <w:r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I</w:t>
      </w:r>
      <w:r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 xml:space="preserve">T DIMËROR </w:t>
      </w:r>
      <w:r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P</w:t>
      </w:r>
      <w:r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 xml:space="preserve">ËR </w:t>
      </w:r>
      <w:r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V</w:t>
      </w:r>
      <w:r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IT</w:t>
      </w:r>
      <w:r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I</w:t>
      </w:r>
      <w:r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N AKADEMIK 2</w:t>
      </w:r>
      <w:r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0</w:t>
      </w:r>
      <w:r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2</w:t>
      </w:r>
      <w:r>
        <w:rPr>
          <w:rFonts w:ascii="Garamond" w:eastAsia="Calibri" w:hAnsi="Garamond" w:cs="Calibri"/>
          <w:b/>
          <w:color w:val="000000" w:themeColor="text1"/>
          <w:sz w:val="24"/>
          <w:szCs w:val="24"/>
        </w:rPr>
        <w:t>4\202</w:t>
      </w:r>
      <w:r w:rsidR="00B9383A">
        <w:rPr>
          <w:rFonts w:ascii="Garamond" w:eastAsia="Calibri" w:hAnsi="Garamond" w:cs="Calibri"/>
          <w:b/>
          <w:color w:val="000000" w:themeColor="text1"/>
          <w:sz w:val="24"/>
          <w:szCs w:val="24"/>
        </w:rPr>
        <w:t>5</w:t>
      </w:r>
    </w:p>
    <w:p w14:paraId="5F52219C" w14:textId="77777777" w:rsidR="00477088" w:rsidRPr="00477088" w:rsidRDefault="00477088" w:rsidP="00E128BF">
      <w:pPr>
        <w:spacing w:before="4"/>
        <w:jc w:val="center"/>
        <w:rPr>
          <w:rFonts w:ascii="Garamond" w:eastAsia="Calibri" w:hAnsi="Garamond" w:cs="Calibri"/>
          <w:color w:val="000000" w:themeColor="text1"/>
          <w:sz w:val="24"/>
          <w:szCs w:val="24"/>
        </w:rPr>
      </w:pPr>
    </w:p>
    <w:tbl>
      <w:tblPr>
        <w:tblW w:w="14238" w:type="dxa"/>
        <w:jc w:val="center"/>
        <w:tblLook w:val="04A0" w:firstRow="1" w:lastRow="0" w:firstColumn="1" w:lastColumn="0" w:noHBand="0" w:noVBand="1"/>
      </w:tblPr>
      <w:tblGrid>
        <w:gridCol w:w="1092"/>
        <w:gridCol w:w="1516"/>
        <w:gridCol w:w="1481"/>
        <w:gridCol w:w="1773"/>
        <w:gridCol w:w="1773"/>
        <w:gridCol w:w="1561"/>
        <w:gridCol w:w="1464"/>
        <w:gridCol w:w="1335"/>
        <w:gridCol w:w="1277"/>
        <w:gridCol w:w="1277"/>
      </w:tblGrid>
      <w:tr w:rsidR="00477088" w:rsidRPr="00477088" w14:paraId="5B2A49A9" w14:textId="329A2927" w:rsidTr="00DD22D9">
        <w:trPr>
          <w:trHeight w:val="37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639599BC" w14:textId="5FD11B16" w:rsidR="002D5228" w:rsidRPr="00477088" w:rsidRDefault="002D5228" w:rsidP="00277A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Viti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I-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rë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29369E9E" w14:textId="58433C7C" w:rsidR="002D5228" w:rsidRPr="00477088" w:rsidRDefault="002D5228" w:rsidP="00277A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LIGJERATAT</w:t>
            </w:r>
            <w:r w:rsidR="007A1D78"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7A1D78"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Semestri</w:t>
            </w:r>
            <w:proofErr w:type="spellEnd"/>
            <w:proofErr w:type="gramEnd"/>
            <w:r w:rsidR="007A1D78"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I-</w:t>
            </w:r>
            <w:proofErr w:type="spellStart"/>
            <w:r w:rsidR="007A1D78"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rë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649A274E" w14:textId="77777777" w:rsidR="002D5228" w:rsidRPr="00477088" w:rsidRDefault="002D5228" w:rsidP="00277A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5F2995BB" w14:textId="77777777" w:rsidR="002D5228" w:rsidRPr="00477088" w:rsidRDefault="002D5228" w:rsidP="00277A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86DCB" w:rsidRPr="00477088" w14:paraId="11E22D38" w14:textId="5853C872" w:rsidTr="00DD22D9">
        <w:trPr>
          <w:trHeight w:val="40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6844E85" w14:textId="77777777" w:rsidR="00786DCB" w:rsidRPr="00477088" w:rsidRDefault="00786DCB" w:rsidP="00786DCB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Dita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CC52040" w14:textId="375393FE" w:rsidR="00786DCB" w:rsidRPr="00477088" w:rsidRDefault="00786DCB" w:rsidP="00786DCB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08:00- 08:45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1733295" w14:textId="5A4F6FC7" w:rsidR="00786DCB" w:rsidRPr="00477088" w:rsidRDefault="00786DCB" w:rsidP="00786DCB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08: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-09:3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B68575F" w14:textId="2FB5F2A4" w:rsidR="00786DCB" w:rsidRPr="00477088" w:rsidRDefault="00786DCB" w:rsidP="00786DCB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09: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-10: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CEC97CC" w14:textId="5DD5B0A1" w:rsidR="00786DCB" w:rsidRPr="00477088" w:rsidRDefault="00786DCB" w:rsidP="00786DCB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-11: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B886777" w14:textId="33D17065" w:rsidR="00786DCB" w:rsidRPr="00477088" w:rsidRDefault="00786DCB" w:rsidP="00786DCB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11: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F631D3" w14:textId="7BA96581" w:rsidR="00786DCB" w:rsidRPr="00477088" w:rsidRDefault="00786DCB" w:rsidP="00786DCB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-12: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98E2BAA" w14:textId="45370956" w:rsidR="00786DCB" w:rsidRPr="00477088" w:rsidRDefault="00786DCB" w:rsidP="00786DCB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3:00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– 13: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389926EA" w14:textId="76724FE0" w:rsidR="00786DCB" w:rsidRPr="00477088" w:rsidRDefault="00786DCB" w:rsidP="00786DCB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13: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– 14: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13DA4D1" w14:textId="388D0030" w:rsidR="00786DCB" w:rsidRPr="00477088" w:rsidRDefault="00786DCB" w:rsidP="00786DCB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14: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FA7149" w:rsidRPr="00477088" w14:paraId="30824273" w14:textId="54E8B2E0" w:rsidTr="00DD22D9">
        <w:trPr>
          <w:trHeight w:val="454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2CED6E59" w14:textId="77777777" w:rsidR="00FA7149" w:rsidRPr="00477088" w:rsidRDefault="00FA7149" w:rsidP="00FA714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b/>
                <w:color w:val="000000" w:themeColor="text1"/>
                <w:sz w:val="22"/>
                <w:szCs w:val="22"/>
              </w:rPr>
              <w:t>Hënë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E3B" w14:textId="087FCFD7" w:rsidR="00FA7149" w:rsidRPr="00477088" w:rsidRDefault="00FA7149" w:rsidP="00FA7149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55D" w14:textId="107644FF" w:rsidR="00FA7149" w:rsidRPr="00477088" w:rsidRDefault="00FA7149" w:rsidP="00FA7149">
            <w:pPr>
              <w:rPr>
                <w:bCs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41BB" w14:textId="77777777" w:rsidR="00FA7149" w:rsidRPr="00477088" w:rsidRDefault="00FA7149" w:rsidP="00FA7149">
            <w:pPr>
              <w:rPr>
                <w:rFonts w:eastAsia="Calibri"/>
                <w:color w:val="000000" w:themeColor="text1"/>
              </w:rPr>
            </w:pPr>
          </w:p>
          <w:p w14:paraId="1F342903" w14:textId="2441B352" w:rsidR="00FA7149" w:rsidRPr="00477088" w:rsidRDefault="00FA7149" w:rsidP="00FA7149">
            <w:pPr>
              <w:rPr>
                <w:bCs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250B" w14:textId="07890B9D" w:rsidR="00FA7149" w:rsidRPr="00477088" w:rsidRDefault="00FA7149" w:rsidP="00FA7149">
            <w:pPr>
              <w:rPr>
                <w:bCs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DF60" w14:textId="3CBA9BD1" w:rsidR="00FA7149" w:rsidRPr="00477088" w:rsidRDefault="00FA7149" w:rsidP="000E589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C4D7" w14:textId="77777777" w:rsidR="00FA7149" w:rsidRPr="00477088" w:rsidRDefault="00FA7149" w:rsidP="00FA7149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EFLKI</w:t>
            </w:r>
          </w:p>
          <w:p w14:paraId="393F47F8" w14:textId="6F899FEC" w:rsidR="00FA7149" w:rsidRDefault="00FA7149" w:rsidP="00FA7149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</w:t>
            </w:r>
            <w:r w:rsidR="000E5893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3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(Gr.1)</w:t>
            </w:r>
          </w:p>
          <w:p w14:paraId="4BB8C318" w14:textId="77777777" w:rsidR="00FA7149" w:rsidRPr="00477088" w:rsidRDefault="00FA7149" w:rsidP="00FA7149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Driton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Shabani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0A214CEF" w14:textId="77777777" w:rsidR="00FA7149" w:rsidRPr="00477088" w:rsidRDefault="00FA7149" w:rsidP="00FA7149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0061518D" w14:textId="5DF879F0" w:rsidR="00FA7149" w:rsidRPr="00477088" w:rsidRDefault="00FA7149" w:rsidP="00FA7149">
            <w:pPr>
              <w:rPr>
                <w:bCs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1ECD" w14:textId="77777777" w:rsidR="00FA7149" w:rsidRPr="00477088" w:rsidRDefault="00FA7149" w:rsidP="00FA7149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EFLKI</w:t>
            </w:r>
          </w:p>
          <w:p w14:paraId="6C577E3B" w14:textId="256C8382" w:rsidR="00FA7149" w:rsidRDefault="00FA7149" w:rsidP="00FA7149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</w:t>
            </w:r>
            <w:r w:rsidR="000E5893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3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(Gr.</w:t>
            </w:r>
            <w:r w:rsidR="000E5893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1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73927C84" w14:textId="77777777" w:rsidR="00FA7149" w:rsidRPr="00477088" w:rsidRDefault="00FA7149" w:rsidP="00FA7149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Driton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Shabani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55BFC11F" w14:textId="77777777" w:rsidR="00FA7149" w:rsidRPr="00477088" w:rsidRDefault="00FA7149" w:rsidP="00FA7149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23C9AB6" w14:textId="12555653" w:rsidR="00FA7149" w:rsidRPr="00477088" w:rsidRDefault="00FA7149" w:rsidP="00FA7149">
            <w:pPr>
              <w:rPr>
                <w:bCs/>
                <w:color w:val="000000" w:themeColor="text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572C" w14:textId="77777777" w:rsidR="000E5893" w:rsidRPr="00477088" w:rsidRDefault="000E5893" w:rsidP="000E5893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EFLKI</w:t>
            </w:r>
          </w:p>
          <w:p w14:paraId="654A1D28" w14:textId="7BD7F68E" w:rsidR="000E5893" w:rsidRDefault="000E5893" w:rsidP="000E5893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3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(Gr.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674D7021" w14:textId="77777777" w:rsidR="000E5893" w:rsidRPr="00477088" w:rsidRDefault="000E5893" w:rsidP="000E5893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Driton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Shabani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6FF238CA" w14:textId="308665E5" w:rsidR="00FA7149" w:rsidRPr="00477088" w:rsidRDefault="00FA7149" w:rsidP="00FA714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6167" w14:textId="77777777" w:rsidR="000E5893" w:rsidRPr="00477088" w:rsidRDefault="000E5893" w:rsidP="000E5893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EFLKI</w:t>
            </w:r>
          </w:p>
          <w:p w14:paraId="2A8F93D2" w14:textId="77777777" w:rsidR="000E5893" w:rsidRDefault="000E5893" w:rsidP="000E5893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3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(Gr.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6126AC3D" w14:textId="77777777" w:rsidR="000E5893" w:rsidRPr="00477088" w:rsidRDefault="000E5893" w:rsidP="000E5893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Driton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Shabani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7E232A1E" w14:textId="77777777" w:rsidR="00FA7149" w:rsidRPr="00477088" w:rsidRDefault="00FA7149" w:rsidP="00FA7149">
            <w:pPr>
              <w:rPr>
                <w:rFonts w:eastAsia="Calibri"/>
                <w:color w:val="000000" w:themeColor="text1"/>
              </w:rPr>
            </w:pPr>
          </w:p>
        </w:tc>
      </w:tr>
      <w:tr w:rsidR="00BE0FC5" w:rsidRPr="00477088" w14:paraId="1ED135A3" w14:textId="2613AC93" w:rsidTr="00DD22D9">
        <w:trPr>
          <w:trHeight w:val="526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103C0069" w14:textId="77777777" w:rsidR="00BE0FC5" w:rsidRPr="00477088" w:rsidRDefault="00BE0FC5" w:rsidP="00BE0FC5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Martë</w:t>
            </w:r>
            <w:proofErr w:type="spellEnd"/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A8C3" w14:textId="25957634" w:rsidR="00BE0FC5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KI- I (Gr.1) Salla Nr.11</w:t>
            </w:r>
          </w:p>
          <w:p w14:paraId="71E45EE9" w14:textId="77777777" w:rsidR="00F97139" w:rsidRDefault="00F97139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4AD94D9" w14:textId="77777777" w:rsidR="00F97139" w:rsidRPr="00144A25" w:rsidRDefault="00F97139" w:rsidP="00F97139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144A25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BPP. (Gr.2)</w:t>
            </w:r>
          </w:p>
          <w:p w14:paraId="42343C86" w14:textId="77777777" w:rsidR="00F97139" w:rsidRPr="009F5D79" w:rsidRDefault="00F97139" w:rsidP="00F97139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D3 –</w:t>
            </w:r>
          </w:p>
          <w:p w14:paraId="68E87AB5" w14:textId="6902A589" w:rsidR="00BE0FC5" w:rsidRPr="00F97139" w:rsidRDefault="00F97139" w:rsidP="00F9713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patologjisë</w:t>
            </w:r>
            <w:proofErr w:type="spellEnd"/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30A7" w14:textId="77777777" w:rsidR="00BE0FC5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KI- I (Gr.1) Salla Nr.11</w:t>
            </w:r>
          </w:p>
          <w:p w14:paraId="09026C16" w14:textId="2D5A3B1D" w:rsidR="00BE0FC5" w:rsidRPr="00BE721D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63C1AE77" w14:textId="77777777" w:rsidR="00BE0FC5" w:rsidRPr="00BE721D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2AD57A3D" w14:textId="77777777" w:rsidR="00BE0FC5" w:rsidRPr="00BE721D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872A169" w14:textId="77777777" w:rsidR="00BE0FC5" w:rsidRPr="00BE721D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1F8D113" w14:textId="5ABF5026" w:rsidR="00BE0FC5" w:rsidRPr="00786DCB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BPP. (Gr.2)</w:t>
            </w:r>
          </w:p>
          <w:p w14:paraId="5706B425" w14:textId="77777777" w:rsidR="00BE0FC5" w:rsidRPr="00786DCB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D3 –</w:t>
            </w:r>
          </w:p>
          <w:p w14:paraId="7C0CBC9C" w14:textId="57F7969D" w:rsidR="00BE0FC5" w:rsidRPr="00786DCB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patologjisë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39B8654B" w14:textId="7179C0C8" w:rsidR="00BE0FC5" w:rsidRPr="00786DCB" w:rsidRDefault="00BE0FC5" w:rsidP="00BE0FC5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1347" w14:textId="77777777" w:rsidR="00BE0FC5" w:rsidRPr="00786DCB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24A858AD" w14:textId="77777777" w:rsidR="00BE0FC5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KI- I (Gr.1) Salla Nr.11</w:t>
            </w:r>
          </w:p>
          <w:p w14:paraId="5059EBE9" w14:textId="4A3E4436" w:rsidR="00BE0FC5" w:rsidRPr="00574204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212CB87" w14:textId="6766FABA" w:rsidR="00BE0FC5" w:rsidRPr="00725533" w:rsidRDefault="00BE0FC5" w:rsidP="00BE0FC5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5CF2" w14:textId="77777777" w:rsidR="00BE0FC5" w:rsidRPr="00725533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5A1201E" w14:textId="77777777" w:rsidR="00BE0FC5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KI- I (Gr.1) </w:t>
            </w:r>
          </w:p>
          <w:p w14:paraId="3BA49CA7" w14:textId="415A22C6" w:rsidR="00BE0FC5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Nr.11</w:t>
            </w:r>
          </w:p>
          <w:p w14:paraId="1CEDA39E" w14:textId="183B24FD" w:rsidR="00BE0FC5" w:rsidRPr="00477088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Seminare</w:t>
            </w:r>
            <w:proofErr w:type="spellEnd"/>
          </w:p>
          <w:p w14:paraId="5616FFB7" w14:textId="2B62F887" w:rsidR="00BE0FC5" w:rsidRPr="00477088" w:rsidRDefault="00BE0FC5" w:rsidP="00BE0FC5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F902" w14:textId="77777777" w:rsidR="00BE0FC5" w:rsidRPr="00477088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12221568" w14:textId="77777777" w:rsidR="00BE0FC5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KI- I (Gr.1) Salla Nr.11</w:t>
            </w:r>
          </w:p>
          <w:p w14:paraId="0890306F" w14:textId="589EC14D" w:rsidR="00BE0FC5" w:rsidRPr="00477088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Seminare</w:t>
            </w:r>
            <w:proofErr w:type="spellEnd"/>
          </w:p>
          <w:p w14:paraId="4B5CEB1E" w14:textId="23CCA1F5" w:rsidR="00BE0FC5" w:rsidRPr="00477088" w:rsidRDefault="00BE0FC5" w:rsidP="00BE0FC5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7544" w14:textId="77777777" w:rsidR="00BE0FC5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LZ (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Z.a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 Salla Nr.11.</w:t>
            </w:r>
          </w:p>
          <w:p w14:paraId="1436A64B" w14:textId="77777777" w:rsidR="00BE0FC5" w:rsidRPr="00477088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Besarta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Pelaj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0F965700" w14:textId="77777777" w:rsidR="00BE0FC5" w:rsidRPr="00477088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16B64370" w14:textId="6128AD7C" w:rsidR="00574204" w:rsidRDefault="00574204" w:rsidP="0057420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LZ (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Z.b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 Salla Nr.1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3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.</w:t>
            </w:r>
          </w:p>
          <w:p w14:paraId="46B4BD5B" w14:textId="6945CD3E" w:rsidR="00BE0FC5" w:rsidRPr="00477088" w:rsidRDefault="00574204" w:rsidP="00574204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Driton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Shabani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66FB" w14:textId="77777777" w:rsidR="00BE0FC5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LZ (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Z.c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 Salla Nr.11.</w:t>
            </w:r>
          </w:p>
          <w:p w14:paraId="793F65B3" w14:textId="10C3B904" w:rsidR="00BE0FC5" w:rsidRPr="00477088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102D7EEA" w14:textId="77777777" w:rsidR="00BE0FC5" w:rsidRPr="00477088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57A1529" w14:textId="2FFCB592" w:rsidR="00BE0FC5" w:rsidRPr="00477088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ED88" w14:textId="4ECC8279" w:rsidR="00BE0FC5" w:rsidRPr="00477088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037A0" w14:textId="396D2C61" w:rsidR="00BE0FC5" w:rsidRPr="00477088" w:rsidRDefault="00BE0FC5" w:rsidP="00BE0FC5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77088" w:rsidRPr="00477088" w14:paraId="4AB82B9E" w14:textId="5DF2E61E" w:rsidTr="00DD22D9">
        <w:trPr>
          <w:trHeight w:val="364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5B035F11" w14:textId="77777777" w:rsidR="002D5228" w:rsidRPr="00477088" w:rsidRDefault="002D5228" w:rsidP="00D87EA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Mërkurë</w:t>
            </w:r>
            <w:proofErr w:type="spellEnd"/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980" w14:textId="537BB1BD" w:rsidR="002D5228" w:rsidRPr="00477088" w:rsidRDefault="002D5228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F625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SShSK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Gr.2)</w:t>
            </w:r>
          </w:p>
          <w:p w14:paraId="75B2D017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Nr.11</w:t>
            </w:r>
          </w:p>
          <w:p w14:paraId="67E5FCB6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Besarta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Pelaj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685FA08E" w14:textId="77777777" w:rsidR="002D5228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Valbona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Z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hjeqi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7943BA38" w14:textId="77777777" w:rsidR="00740E72" w:rsidRDefault="00740E72" w:rsidP="00740E72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364BEBC2" w14:textId="712BF5B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SShSK</w:t>
            </w:r>
            <w:proofErr w:type="spellEnd"/>
            <w:r w:rsidR="00CB64E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(Gr.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1</w:t>
            </w: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)</w:t>
            </w:r>
          </w:p>
          <w:p w14:paraId="19A03D3B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D3</w:t>
            </w:r>
          </w:p>
          <w:p w14:paraId="3359CC69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Besarta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Pelaj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0F0A73AD" w14:textId="38A9E680" w:rsidR="00E21FE1" w:rsidRPr="00E21FE1" w:rsidRDefault="00740E72" w:rsidP="00E21FE1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Valbona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Z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hjeqi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87E2" w14:textId="10D2E076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SShSK</w:t>
            </w:r>
            <w:proofErr w:type="spellEnd"/>
            <w:r w:rsidR="00CB64E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(Gr.2)</w:t>
            </w:r>
          </w:p>
          <w:p w14:paraId="5D88DED0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Nr.11</w:t>
            </w:r>
          </w:p>
          <w:p w14:paraId="66D8B91D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Besarta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Pelaj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10795710" w14:textId="77777777" w:rsidR="00096699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Valbona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Z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hjeqi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1D1D51C9" w14:textId="77777777" w:rsidR="00740E72" w:rsidRDefault="00740E72" w:rsidP="00740E72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08D75C59" w14:textId="3E7E5D6C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SShSK</w:t>
            </w:r>
            <w:proofErr w:type="spellEnd"/>
            <w:r w:rsidR="00CB64E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(Gr.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1</w:t>
            </w: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)</w:t>
            </w:r>
          </w:p>
          <w:p w14:paraId="48FE6B05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D3</w:t>
            </w:r>
          </w:p>
          <w:p w14:paraId="635C6A7E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Besarta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Pelaj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6B6E4F25" w14:textId="77777777" w:rsid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Valbona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Z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hjeqi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1F0474F6" w14:textId="1A0DC3CD" w:rsidR="00740E72" w:rsidRPr="00477088" w:rsidRDefault="00740E72" w:rsidP="00740E72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DDBC" w14:textId="04F9DBBF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SShSK</w:t>
            </w:r>
            <w:proofErr w:type="spellEnd"/>
            <w:r w:rsidR="00CB64E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(Gr.2)</w:t>
            </w:r>
          </w:p>
          <w:p w14:paraId="13C361B9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Nr.11</w:t>
            </w:r>
          </w:p>
          <w:p w14:paraId="4988A350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Besarta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Pelaj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014FA2CA" w14:textId="1D948E55" w:rsidR="00096699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Valbona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Z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hjeqi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672501EF" w14:textId="77777777" w:rsid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221108AC" w14:textId="62E87B8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SShSK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Gr.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1</w:t>
            </w: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)</w:t>
            </w:r>
          </w:p>
          <w:p w14:paraId="02867B84" w14:textId="19BDB34F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D3</w:t>
            </w:r>
          </w:p>
          <w:p w14:paraId="7C3D1FF0" w14:textId="77777777" w:rsidR="00740E72" w:rsidRP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Besarta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Pelaj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077B58F9" w14:textId="4FFF21BD" w:rsidR="00740E72" w:rsidRDefault="00740E72" w:rsidP="00740E7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Valbona</w:t>
            </w:r>
            <w:proofErr w:type="spellEnd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0E7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Z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hjeqi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0907D54A" w14:textId="5E97D191" w:rsidR="00740E72" w:rsidRPr="00477088" w:rsidRDefault="00740E72" w:rsidP="00740E72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9855" w14:textId="7C39EBCE" w:rsidR="00297B98" w:rsidRPr="00477088" w:rsidRDefault="00297B98" w:rsidP="00297B9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BBR Gr. 1. Salla 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11</w:t>
            </w:r>
          </w:p>
          <w:p w14:paraId="0C8E3C25" w14:textId="0045D04C" w:rsidR="00096699" w:rsidRPr="00477088" w:rsidRDefault="00297B98" w:rsidP="00297B9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(Prof. M. </w:t>
            </w:r>
            <w:proofErr w:type="spellStart"/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Bahtijari</w:t>
            </w:r>
            <w:proofErr w:type="spellEnd"/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F4E2" w14:textId="04A1EDA5" w:rsidR="00297B98" w:rsidRPr="00477088" w:rsidRDefault="00297B98" w:rsidP="00297B9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BBR Gr. 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. Sal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a 11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7A61D20" w14:textId="247D7AE3" w:rsidR="003B1A9D" w:rsidRPr="00477088" w:rsidRDefault="00297B98" w:rsidP="00297B9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(Prof. M. </w:t>
            </w:r>
            <w:proofErr w:type="spellStart"/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Bahtijari</w:t>
            </w:r>
            <w:proofErr w:type="spellEnd"/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5A60" w14:textId="054F8DA3" w:rsidR="003B1A9D" w:rsidRPr="00477088" w:rsidRDefault="003B1A9D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2FB7F" w14:textId="035E5039" w:rsidR="00667304" w:rsidRPr="00477088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E371" w14:textId="77777777" w:rsidR="002D5228" w:rsidRPr="00477088" w:rsidRDefault="002D5228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77088" w:rsidRPr="00477088" w14:paraId="0A6052CB" w14:textId="348C3806" w:rsidTr="00DD22D9">
        <w:trPr>
          <w:trHeight w:val="1543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166E21D2" w14:textId="77777777" w:rsidR="005F6777" w:rsidRPr="00477088" w:rsidRDefault="005F6777" w:rsidP="005F6777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lastRenderedPageBreak/>
              <w:t>Enjte</w:t>
            </w:r>
            <w:proofErr w:type="spellEnd"/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663C" w14:textId="1C723A6D" w:rsidR="000E78C9" w:rsidRPr="00477088" w:rsidRDefault="000E78C9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BPP. (Gr.</w:t>
            </w:r>
            <w:r w:rsidR="00176808"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1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69CCC304" w14:textId="77777777" w:rsidR="000E78C9" w:rsidRDefault="000E78C9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Salla D3 –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Dekanati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ri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3D706A48" w14:textId="77777777" w:rsidR="00667304" w:rsidRPr="00786DCB" w:rsidRDefault="00667304" w:rsidP="0066730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patologjisë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7BB3D7F2" w14:textId="77777777" w:rsidR="00667304" w:rsidRPr="00786DCB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EB913FE" w14:textId="77777777" w:rsidR="00CB090B" w:rsidRPr="00786DCB" w:rsidRDefault="00CB090B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A142B77" w14:textId="4428C220" w:rsidR="005F6777" w:rsidRPr="00786DCB" w:rsidRDefault="005F6777" w:rsidP="00740E72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522E" w14:textId="62AD6CFD" w:rsidR="000E78C9" w:rsidRPr="00477088" w:rsidRDefault="000E78C9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BPP. (Gr.</w:t>
            </w:r>
            <w:r w:rsidR="00176808"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1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489E912B" w14:textId="77777777" w:rsidR="000E78C9" w:rsidRDefault="000E78C9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Salla D3 –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Dekanati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ri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45A60323" w14:textId="37C34428" w:rsidR="00667304" w:rsidRDefault="00667304" w:rsidP="0066730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patologjisë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591A7DC2" w14:textId="62B29B4B" w:rsidR="002573E4" w:rsidRPr="00786DCB" w:rsidRDefault="002573E4" w:rsidP="0066730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CAA204E" w14:textId="77777777" w:rsidR="00667304" w:rsidRPr="00786DCB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2249671D" w14:textId="77777777" w:rsidR="00CB090B" w:rsidRPr="00786DCB" w:rsidRDefault="00CB090B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0317908" w14:textId="77777777" w:rsidR="00667304" w:rsidRPr="00786DCB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2D43439" w14:textId="53642693" w:rsidR="005F6777" w:rsidRPr="00786DCB" w:rsidRDefault="005F6777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8B3C" w14:textId="77777777" w:rsidR="000E78C9" w:rsidRPr="009F5D79" w:rsidRDefault="000E78C9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6B58EB0F" w14:textId="71CD12DD" w:rsidR="00520E83" w:rsidRDefault="00520E83" w:rsidP="00520E83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KI- I (Gr.2) Salla Nr.11</w:t>
            </w:r>
          </w:p>
          <w:p w14:paraId="490F9848" w14:textId="77777777" w:rsidR="000A03D1" w:rsidRPr="00BE721D" w:rsidRDefault="000A03D1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664BFFCD" w14:textId="77777777" w:rsidR="00667304" w:rsidRPr="00BE721D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0CA14BB8" w14:textId="77777777" w:rsidR="00667304" w:rsidRPr="00BE721D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22E28911" w14:textId="77777777" w:rsidR="00667304" w:rsidRPr="00BE721D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CAC0177" w14:textId="77777777" w:rsidR="00667304" w:rsidRPr="00BE721D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1E426D3" w14:textId="37B2E1E0" w:rsidR="000E78C9" w:rsidRPr="00BE721D" w:rsidRDefault="000E78C9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36C9" w14:textId="77777777" w:rsidR="005F6777" w:rsidRDefault="005F6777" w:rsidP="00667304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KI- I (Gr.2) Salla Nr.11</w:t>
            </w:r>
          </w:p>
          <w:p w14:paraId="2C3C6031" w14:textId="77777777" w:rsidR="00667304" w:rsidRPr="00477088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BBB4C56" w14:textId="77777777" w:rsidR="000E78C9" w:rsidRPr="00477088" w:rsidRDefault="000E78C9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2788B1A4" w14:textId="77777777" w:rsidR="00BD14B3" w:rsidRPr="00477088" w:rsidRDefault="00BD14B3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504EBBFF" w14:textId="0EC140B8" w:rsidR="000E78C9" w:rsidRPr="00477088" w:rsidRDefault="000E78C9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2A44" w14:textId="77777777" w:rsidR="005F6777" w:rsidRDefault="005F6777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KI- I (Gr.2) Salla Nr.11</w:t>
            </w:r>
          </w:p>
          <w:p w14:paraId="5E537A65" w14:textId="77777777" w:rsidR="00667304" w:rsidRPr="00477088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35605AC9" w14:textId="77777777" w:rsidR="000E78C9" w:rsidRPr="00477088" w:rsidRDefault="000E78C9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53F6505F" w14:textId="77777777" w:rsidR="00BD14B3" w:rsidRPr="00477088" w:rsidRDefault="00BD14B3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78F0B16" w14:textId="70D0FDAF" w:rsidR="000E78C9" w:rsidRPr="00477088" w:rsidRDefault="000E78C9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0A0C" w14:textId="06EF164D" w:rsidR="000E78C9" w:rsidRDefault="005F6777" w:rsidP="00B0700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KI- I (Gr.2) Salla Nr.11</w:t>
            </w:r>
          </w:p>
          <w:p w14:paraId="28499032" w14:textId="5D6A8DFF" w:rsidR="00C603B2" w:rsidRPr="00786DCB" w:rsidRDefault="00FD6EA7" w:rsidP="00C603B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Seminare</w:t>
            </w:r>
            <w:proofErr w:type="spellEnd"/>
          </w:p>
          <w:p w14:paraId="2B19B158" w14:textId="292D9054" w:rsidR="00667304" w:rsidRPr="00477088" w:rsidRDefault="00667304" w:rsidP="0066730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56A8F707" w14:textId="77777777" w:rsidR="00667304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13898C2F" w14:textId="77777777" w:rsidR="00B0700F" w:rsidRPr="00477088" w:rsidRDefault="00B0700F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0AA07735" w14:textId="77777777" w:rsidR="000A03D1" w:rsidRPr="00477088" w:rsidRDefault="000A03D1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5A948F2" w14:textId="73C1F050" w:rsidR="00BD14B3" w:rsidRPr="00477088" w:rsidRDefault="00BD14B3" w:rsidP="00520E83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14EBC" w14:textId="77777777" w:rsidR="005F6777" w:rsidRDefault="005F6777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KI- I (Gr.2) Salla Nr.11</w:t>
            </w:r>
          </w:p>
          <w:p w14:paraId="5406A8E7" w14:textId="5BD66679" w:rsidR="00C603B2" w:rsidRPr="00786DCB" w:rsidRDefault="00FD6EA7" w:rsidP="00C603B2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Seminare</w:t>
            </w:r>
            <w:proofErr w:type="spellEnd"/>
          </w:p>
          <w:p w14:paraId="2D184322" w14:textId="77777777" w:rsidR="00B0700F" w:rsidRDefault="00B0700F" w:rsidP="0066730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16D43410" w14:textId="77777777" w:rsidR="00B0700F" w:rsidRDefault="00B0700F" w:rsidP="0066730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65DE12F1" w14:textId="77777777" w:rsidR="00B0700F" w:rsidRPr="00477088" w:rsidRDefault="00B0700F" w:rsidP="0066730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13B542BB" w14:textId="77777777" w:rsidR="00667304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5F9F5279" w14:textId="77777777" w:rsidR="00B0700F" w:rsidRPr="00477088" w:rsidRDefault="00B0700F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18D8147D" w14:textId="1ED3C706" w:rsidR="000E78C9" w:rsidRPr="00477088" w:rsidRDefault="000E78C9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2AF4E" w14:textId="63E60FEA" w:rsidR="00667304" w:rsidRPr="00477088" w:rsidRDefault="00667304" w:rsidP="0066730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0E06ADB5" w14:textId="77777777" w:rsidR="00667304" w:rsidRPr="00477088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1ED39861" w14:textId="77777777" w:rsidR="000E78C9" w:rsidRDefault="000E78C9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368988A5" w14:textId="77777777" w:rsidR="00B0700F" w:rsidRDefault="00B0700F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554BFFC0" w14:textId="77777777" w:rsidR="00B0700F" w:rsidRDefault="00B0700F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31354C39" w14:textId="32A0DBB1" w:rsidR="00B0700F" w:rsidRPr="00477088" w:rsidRDefault="00B0700F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0D15" w14:textId="77777777" w:rsidR="005F6777" w:rsidRPr="00477088" w:rsidRDefault="005F6777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77088" w:rsidRPr="00725533" w14:paraId="5DAEABA0" w14:textId="07589C60" w:rsidTr="00DD22D9">
        <w:trPr>
          <w:trHeight w:val="1831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2C54F849" w14:textId="2C26FCD7" w:rsidR="00526ECC" w:rsidRPr="00477088" w:rsidRDefault="00526ECC" w:rsidP="00526EC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Premte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F64B" w14:textId="77777777" w:rsidR="002573E4" w:rsidRPr="00477088" w:rsidRDefault="002573E4" w:rsidP="002573E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BBR (Gr.1. Salla D3 –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Dekanati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ri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488F656D" w14:textId="03D2422C" w:rsidR="002573E4" w:rsidRPr="00477088" w:rsidRDefault="002573E4" w:rsidP="002573E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(Prof. S. </w:t>
            </w:r>
            <w:proofErr w:type="spellStart"/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Kabashi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K. </w:t>
            </w:r>
            <w:proofErr w:type="spellStart"/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Dedushi</w:t>
            </w:r>
            <w:proofErr w:type="spellEnd"/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 </w:t>
            </w:r>
          </w:p>
          <w:p w14:paraId="5CD0B289" w14:textId="77777777" w:rsidR="00526ECC" w:rsidRPr="00477088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D5E29CE" w14:textId="77777777" w:rsidR="00526ECC" w:rsidRPr="00477088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52C5C762" w14:textId="04157AB0" w:rsidR="00526ECC" w:rsidRPr="00477088" w:rsidRDefault="00526ECC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5482" w14:textId="58EDCD31" w:rsidR="00526ECC" w:rsidRPr="00786DCB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BAF (Gr.1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Nr.11.</w:t>
            </w:r>
          </w:p>
          <w:p w14:paraId="67B125FE" w14:textId="5C3F9057" w:rsidR="00667304" w:rsidRPr="00786DCB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Anatomisë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4CE0E0A2" w14:textId="77777777" w:rsidR="00526ECC" w:rsidRPr="00786DCB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A1685C9" w14:textId="77777777" w:rsidR="00526ECC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BBR (Gr.2 Salla D3 –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Dekanati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ri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2C483AA7" w14:textId="048712FC" w:rsidR="002573E4" w:rsidRPr="00477088" w:rsidRDefault="0041669A" w:rsidP="00346190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Radiologji</w:t>
            </w:r>
            <w:proofErr w:type="spellEnd"/>
            <w:r w:rsidR="00346190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Prof. S. </w:t>
            </w:r>
            <w:proofErr w:type="spellStart"/>
            <w:r w:rsidR="00346190"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Kabashi</w:t>
            </w:r>
            <w:proofErr w:type="spellEnd"/>
            <w:r w:rsidR="00346190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K. </w:t>
            </w:r>
            <w:proofErr w:type="spellStart"/>
            <w:r w:rsidR="00346190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Dedushi</w:t>
            </w:r>
            <w:proofErr w:type="spellEnd"/>
            <w:r w:rsidR="00346190"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346190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 </w:t>
            </w:r>
          </w:p>
          <w:p w14:paraId="73D8D94D" w14:textId="69FEEB9D" w:rsidR="0041669A" w:rsidRPr="00477088" w:rsidRDefault="0041669A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087EE3A8" w14:textId="5C17689E" w:rsidR="00526ECC" w:rsidRPr="00477088" w:rsidRDefault="00526ECC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656A" w14:textId="5B4749F9" w:rsidR="00526ECC" w:rsidRPr="00786DCB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BAF (Gr.1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Nr.11.</w:t>
            </w:r>
          </w:p>
          <w:p w14:paraId="45EC34FA" w14:textId="1056DD9E" w:rsidR="00667304" w:rsidRPr="00786DCB" w:rsidRDefault="00667304" w:rsidP="00667304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Anatomisë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16AEAB3E" w14:textId="77777777" w:rsidR="00667304" w:rsidRPr="00786DCB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3B5054EC" w14:textId="77777777" w:rsidR="00526ECC" w:rsidRPr="00786DCB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7F814008" w14:textId="77777777" w:rsidR="00526ECC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BBR (Gr.2 Salla D3 –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Dekanati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ri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06F04A79" w14:textId="75BF8CBD" w:rsidR="0041669A" w:rsidRPr="00477088" w:rsidRDefault="0041669A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(Prof. Z. </w:t>
            </w:r>
            <w:proofErr w:type="spellStart"/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Gafurri</w:t>
            </w:r>
            <w:proofErr w:type="spellEnd"/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3C88" w14:textId="77777777" w:rsidR="00526ECC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BBDB33D" w14:textId="77777777" w:rsidR="00346190" w:rsidRPr="00477088" w:rsidRDefault="00346190" w:rsidP="00346190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BBR (Gr.1. Salla D3 –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Dekanati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ri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11B9314A" w14:textId="279203E1" w:rsidR="00667304" w:rsidRDefault="00346190" w:rsidP="00346190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(Prof. Z. </w:t>
            </w:r>
            <w:proofErr w:type="spellStart"/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Gafurri</w:t>
            </w:r>
            <w:proofErr w:type="spellEnd"/>
            <w:r w:rsidRPr="00B0700F">
              <w:rPr>
                <w:rFonts w:ascii="Garamond" w:hAnsi="Garamond"/>
                <w:b/>
                <w:bCs/>
                <w:color w:val="000000"/>
                <w:sz w:val="22"/>
                <w:szCs w:val="22"/>
                <w:shd w:val="clear" w:color="auto" w:fill="FFFFFF"/>
              </w:rPr>
              <w:t>)  </w:t>
            </w:r>
          </w:p>
          <w:p w14:paraId="30D60D7D" w14:textId="77777777" w:rsidR="00667304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1ED031C7" w14:textId="77777777" w:rsidR="00667304" w:rsidRPr="00477088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6049373C" w14:textId="77777777" w:rsidR="0041669A" w:rsidRDefault="0041669A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B65BE67" w14:textId="05882B50" w:rsidR="0041669A" w:rsidRPr="00477088" w:rsidRDefault="0041669A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8727" w14:textId="45D6C4C3" w:rsidR="00526ECC" w:rsidRPr="009F5D79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BAF (Gr.2 </w:t>
            </w:r>
            <w:proofErr w:type="spellStart"/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Nr.11.</w:t>
            </w:r>
          </w:p>
          <w:p w14:paraId="1D76A190" w14:textId="77777777" w:rsidR="00346190" w:rsidRPr="00786DCB" w:rsidRDefault="00346190" w:rsidP="00346190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Anatomisë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34127011" w14:textId="77777777" w:rsidR="00667304" w:rsidRPr="009F5D79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42620EAC" w14:textId="77777777" w:rsidR="00667304" w:rsidRPr="009F5D79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413899DE" w14:textId="77777777" w:rsidR="00526ECC" w:rsidRPr="009F5D79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94642F9" w14:textId="547F6DF1" w:rsidR="00526ECC" w:rsidRPr="00D80B8F" w:rsidRDefault="00526ECC" w:rsidP="0041669A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6EB8" w14:textId="7E34ACD1" w:rsidR="00526ECC" w:rsidRPr="009F5D79" w:rsidRDefault="00DF409A" w:rsidP="00346190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BAF (Gr.2 </w:t>
            </w:r>
            <w:proofErr w:type="spellStart"/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9F5D7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Nr.11.</w:t>
            </w:r>
          </w:p>
          <w:p w14:paraId="6B20C53C" w14:textId="77777777" w:rsidR="00346190" w:rsidRPr="00786DCB" w:rsidRDefault="00346190" w:rsidP="00346190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Anatomisë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1E7EEBC0" w14:textId="77777777" w:rsidR="00667304" w:rsidRPr="009F5D79" w:rsidRDefault="00667304" w:rsidP="00667304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0626D6BB" w14:textId="77777777" w:rsidR="00667304" w:rsidRPr="009F5D79" w:rsidRDefault="00667304" w:rsidP="00667304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7AC70544" w14:textId="77777777" w:rsidR="00667304" w:rsidRPr="009F5D79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3783FDDC" w14:textId="5FAEB29B" w:rsidR="00526ECC" w:rsidRPr="009F5D79" w:rsidRDefault="00526ECC" w:rsidP="002573E4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71CD" w14:textId="77777777" w:rsidR="00667304" w:rsidRPr="009F5D79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DE7A9E1" w14:textId="77777777" w:rsidR="00667304" w:rsidRPr="009F5D79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402204C1" w14:textId="77777777" w:rsidR="00667304" w:rsidRPr="009F5D79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741D2E1C" w14:textId="77777777" w:rsidR="00667304" w:rsidRPr="009F5D79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5B6CDF7F" w14:textId="77777777" w:rsidR="00667304" w:rsidRPr="009F5D79" w:rsidRDefault="00667304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3738A7C" w14:textId="32F9945E" w:rsidR="00526ECC" w:rsidRPr="009F5D79" w:rsidRDefault="00526ECC" w:rsidP="007A1D7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8F60" w14:textId="77777777" w:rsidR="00526ECC" w:rsidRPr="009F5D79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B5C3" w14:textId="77777777" w:rsidR="00526ECC" w:rsidRPr="009F5D79" w:rsidRDefault="00526ECC" w:rsidP="007A1D78">
            <w:pPr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</w:tbl>
    <w:tbl>
      <w:tblPr>
        <w:tblpPr w:leftFromText="180" w:rightFromText="180" w:vertAnchor="text" w:horzAnchor="page" w:tblpX="982" w:tblpY="143"/>
        <w:tblW w:w="11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6565"/>
        <w:gridCol w:w="947"/>
        <w:gridCol w:w="2380"/>
        <w:gridCol w:w="29"/>
      </w:tblGrid>
      <w:tr w:rsidR="00DD22D9" w:rsidRPr="00477088" w14:paraId="3D223DE0" w14:textId="77777777" w:rsidTr="00DD22D9">
        <w:trPr>
          <w:gridAfter w:val="1"/>
          <w:wAfter w:w="29" w:type="dxa"/>
          <w:trHeight w:hRule="exact" w:val="299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vAlign w:val="center"/>
          </w:tcPr>
          <w:p w14:paraId="662AAAC2" w14:textId="77777777" w:rsidR="00DD22D9" w:rsidRPr="00477088" w:rsidRDefault="00DD22D9" w:rsidP="00DD22D9">
            <w:pPr>
              <w:spacing w:before="14" w:line="600" w:lineRule="auto"/>
              <w:ind w:left="28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bookmarkStart w:id="0" w:name="_Hlk54644428"/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1"/>
                <w:w w:val="102"/>
                <w:position w:val="1"/>
                <w:sz w:val="24"/>
                <w:szCs w:val="24"/>
              </w:rPr>
              <w:t>Sh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3"/>
                <w:w w:val="102"/>
                <w:position w:val="1"/>
                <w:sz w:val="24"/>
                <w:szCs w:val="24"/>
              </w:rPr>
              <w:t>k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1"/>
                <w:w w:val="102"/>
                <w:position w:val="1"/>
                <w:sz w:val="24"/>
                <w:szCs w:val="24"/>
              </w:rPr>
              <w:t>u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5"/>
                <w:w w:val="102"/>
                <w:position w:val="1"/>
                <w:sz w:val="24"/>
                <w:szCs w:val="24"/>
              </w:rPr>
              <w:t>r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3"/>
                <w:w w:val="102"/>
                <w:position w:val="1"/>
                <w:sz w:val="24"/>
                <w:szCs w:val="24"/>
              </w:rPr>
              <w:t>t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6"/>
                <w:w w:val="102"/>
                <w:position w:val="1"/>
                <w:sz w:val="24"/>
                <w:szCs w:val="24"/>
              </w:rPr>
              <w:t>e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w w:val="102"/>
                <w:position w:val="1"/>
                <w:sz w:val="24"/>
                <w:szCs w:val="24"/>
              </w:rPr>
              <w:t>sat</w:t>
            </w:r>
            <w:proofErr w:type="spellEnd"/>
          </w:p>
        </w:tc>
        <w:tc>
          <w:tcPr>
            <w:tcW w:w="6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vAlign w:val="center"/>
          </w:tcPr>
          <w:p w14:paraId="0DE5C10D" w14:textId="77777777" w:rsidR="00DD22D9" w:rsidRPr="00477088" w:rsidRDefault="00DD22D9" w:rsidP="00DD22D9">
            <w:pPr>
              <w:spacing w:before="14" w:line="600" w:lineRule="auto"/>
              <w:ind w:lef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5"/>
                <w:w w:val="102"/>
                <w:position w:val="1"/>
                <w:sz w:val="24"/>
                <w:szCs w:val="24"/>
              </w:rPr>
              <w:t>L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1"/>
                <w:w w:val="102"/>
                <w:position w:val="1"/>
                <w:sz w:val="24"/>
                <w:szCs w:val="24"/>
              </w:rPr>
              <w:t>ënd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w w:val="102"/>
                <w:position w:val="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vAlign w:val="center"/>
          </w:tcPr>
          <w:p w14:paraId="422BCAC4" w14:textId="77777777" w:rsidR="00DD22D9" w:rsidRPr="00477088" w:rsidRDefault="00DD22D9" w:rsidP="00DD22D9">
            <w:pPr>
              <w:spacing w:before="14" w:line="600" w:lineRule="auto"/>
              <w:ind w:lef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1"/>
                <w:w w:val="102"/>
                <w:position w:val="1"/>
                <w:sz w:val="24"/>
                <w:szCs w:val="24"/>
              </w:rPr>
              <w:t>Praktikë</w:t>
            </w:r>
            <w:proofErr w:type="spellEnd"/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vAlign w:val="center"/>
          </w:tcPr>
          <w:p w14:paraId="250EA024" w14:textId="77777777" w:rsidR="00DD22D9" w:rsidRPr="00477088" w:rsidRDefault="00DD22D9" w:rsidP="00DD22D9">
            <w:pPr>
              <w:spacing w:before="14" w:line="600" w:lineRule="auto"/>
              <w:ind w:lef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5"/>
                <w:w w:val="102"/>
                <w:position w:val="1"/>
                <w:sz w:val="24"/>
                <w:szCs w:val="24"/>
              </w:rPr>
              <w:t>E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1"/>
                <w:w w:val="102"/>
                <w:position w:val="1"/>
                <w:sz w:val="24"/>
                <w:szCs w:val="24"/>
              </w:rPr>
              <w:t>C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6"/>
                <w:w w:val="102"/>
                <w:position w:val="1"/>
                <w:sz w:val="24"/>
                <w:szCs w:val="24"/>
              </w:rPr>
              <w:t>T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w w:val="102"/>
                <w:position w:val="1"/>
                <w:sz w:val="24"/>
                <w:szCs w:val="24"/>
              </w:rPr>
              <w:t>S</w:t>
            </w:r>
          </w:p>
        </w:tc>
      </w:tr>
      <w:tr w:rsidR="00DD22D9" w:rsidRPr="00477088" w14:paraId="2A7326F9" w14:textId="77777777" w:rsidTr="00DD22D9">
        <w:trPr>
          <w:gridAfter w:val="1"/>
          <w:wAfter w:w="29" w:type="dxa"/>
          <w:trHeight w:hRule="exact" w:val="316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C8813" w14:textId="77777777" w:rsidR="00DD22D9" w:rsidRPr="00477088" w:rsidRDefault="00DD22D9" w:rsidP="00DD22D9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KI-I</w:t>
            </w:r>
          </w:p>
        </w:tc>
        <w:tc>
          <w:tcPr>
            <w:tcW w:w="6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D289B" w14:textId="77777777" w:rsidR="00DD22D9" w:rsidRPr="00477088" w:rsidRDefault="00DD22D9" w:rsidP="00DD22D9">
            <w:pPr>
              <w:spacing w:line="600" w:lineRule="auto"/>
              <w:ind w:left="29" w:right="2"/>
              <w:rPr>
                <w:rFonts w:ascii="Garamond" w:eastAsia="Calibri" w:hAnsi="Garamond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</w:rPr>
              <w:t>Kujdesi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</w:rPr>
              <w:t>Infermieror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 I </w:t>
            </w:r>
          </w:p>
        </w:tc>
        <w:tc>
          <w:tcPr>
            <w:tcW w:w="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B84C4" w14:textId="77777777" w:rsidR="00DD22D9" w:rsidRPr="00477088" w:rsidRDefault="00DD22D9" w:rsidP="00DD22D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157D3" w14:textId="77777777" w:rsidR="00DD22D9" w:rsidRPr="00477088" w:rsidRDefault="00DD22D9" w:rsidP="00DD22D9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DD22D9" w:rsidRPr="00477088" w14:paraId="71B57C53" w14:textId="77777777" w:rsidTr="00DD22D9">
        <w:trPr>
          <w:gridAfter w:val="1"/>
          <w:wAfter w:w="29" w:type="dxa"/>
          <w:trHeight w:hRule="exact" w:val="300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AF8D3" w14:textId="77777777" w:rsidR="00DD22D9" w:rsidRPr="00477088" w:rsidRDefault="00DD22D9" w:rsidP="00DD22D9">
            <w:pPr>
              <w:spacing w:before="14" w:line="60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BAF</w:t>
            </w:r>
          </w:p>
        </w:tc>
        <w:tc>
          <w:tcPr>
            <w:tcW w:w="6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86C61" w14:textId="77777777" w:rsidR="00DD22D9" w:rsidRPr="00786DCB" w:rsidRDefault="00DD22D9" w:rsidP="00DD22D9">
            <w:pPr>
              <w:spacing w:before="14" w:line="600" w:lineRule="auto"/>
              <w:rPr>
                <w:rFonts w:ascii="Garamond" w:eastAsia="Calibri" w:hAnsi="Garamond" w:cs="Calibr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>Bazat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>Anatomisë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>dhe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>Fiziologjisë</w:t>
            </w:r>
            <w:proofErr w:type="spellEnd"/>
          </w:p>
        </w:tc>
        <w:tc>
          <w:tcPr>
            <w:tcW w:w="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281C7" w14:textId="77777777" w:rsidR="00DD22D9" w:rsidRPr="00786DCB" w:rsidRDefault="00DD22D9" w:rsidP="00DD22D9">
            <w:pPr>
              <w:spacing w:before="14" w:line="600" w:lineRule="auto"/>
              <w:ind w:righ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9A681" w14:textId="77777777" w:rsidR="00DD22D9" w:rsidRPr="00477088" w:rsidRDefault="00DD22D9" w:rsidP="00DD22D9">
            <w:pPr>
              <w:spacing w:before="14" w:line="60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DD22D9" w:rsidRPr="00477088" w14:paraId="1ABB8D41" w14:textId="77777777" w:rsidTr="00DD22D9">
        <w:trPr>
          <w:trHeight w:hRule="exact" w:val="278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F77B5" w14:textId="77777777" w:rsidR="00DD22D9" w:rsidRPr="00477088" w:rsidRDefault="00DD22D9" w:rsidP="00DD22D9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BPP</w:t>
            </w:r>
          </w:p>
        </w:tc>
        <w:tc>
          <w:tcPr>
            <w:tcW w:w="6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048D4" w14:textId="77777777" w:rsidR="00DD22D9" w:rsidRPr="00786DCB" w:rsidRDefault="00DD22D9" w:rsidP="00DD22D9">
            <w:pPr>
              <w:spacing w:before="31" w:line="600" w:lineRule="auto"/>
              <w:ind w:left="29"/>
              <w:rPr>
                <w:rFonts w:ascii="Garamond" w:eastAsia="Calibri" w:hAnsi="Garamond" w:cs="Calibr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>Bazat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>Patologjisë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>dhe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w w:val="105"/>
                <w:sz w:val="24"/>
                <w:szCs w:val="24"/>
                <w:lang w:val="de-DE"/>
              </w:rPr>
              <w:t>Patofiziologjisë</w:t>
            </w:r>
            <w:proofErr w:type="spellEnd"/>
          </w:p>
        </w:tc>
        <w:tc>
          <w:tcPr>
            <w:tcW w:w="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699FA" w14:textId="77777777" w:rsidR="00DD22D9" w:rsidRPr="00786DCB" w:rsidRDefault="00DD22D9" w:rsidP="00DD22D9">
            <w:pPr>
              <w:spacing w:line="600" w:lineRule="auto"/>
              <w:ind w:left="29" w:right="2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DBEB3" w14:textId="77777777" w:rsidR="00DD22D9" w:rsidRPr="00477088" w:rsidRDefault="00DD22D9" w:rsidP="00DD22D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" w:type="dxa"/>
          </w:tcPr>
          <w:p w14:paraId="7999A4D0" w14:textId="77777777" w:rsidR="00DD22D9" w:rsidRPr="00477088" w:rsidRDefault="00DD22D9" w:rsidP="00DD22D9">
            <w:pPr>
              <w:spacing w:before="9" w:line="600" w:lineRule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</w:p>
          <w:p w14:paraId="1654B3B9" w14:textId="77777777" w:rsidR="00DD22D9" w:rsidRPr="00477088" w:rsidRDefault="00DD22D9" w:rsidP="00DD22D9">
            <w:pPr>
              <w:spacing w:line="600" w:lineRule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</w:p>
          <w:p w14:paraId="4A7F80B8" w14:textId="77777777" w:rsidR="00DD22D9" w:rsidRPr="00477088" w:rsidRDefault="00DD22D9" w:rsidP="00DD22D9">
            <w:pPr>
              <w:spacing w:line="600" w:lineRule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</w:p>
          <w:p w14:paraId="1879FBBF" w14:textId="77777777" w:rsidR="00DD22D9" w:rsidRPr="00477088" w:rsidRDefault="00DD22D9" w:rsidP="00DD22D9">
            <w:pPr>
              <w:spacing w:line="600" w:lineRule="auto"/>
              <w:ind w:right="19"/>
              <w:jc w:val="righ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w w:val="102"/>
                <w:sz w:val="24"/>
                <w:szCs w:val="24"/>
              </w:rPr>
              <w:t>6</w:t>
            </w:r>
          </w:p>
        </w:tc>
      </w:tr>
      <w:tr w:rsidR="00DD22D9" w:rsidRPr="00477088" w14:paraId="2E3F3462" w14:textId="77777777" w:rsidTr="00DD22D9">
        <w:trPr>
          <w:gridAfter w:val="1"/>
          <w:wAfter w:w="29" w:type="dxa"/>
          <w:trHeight w:hRule="exact" w:val="288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6B94D" w14:textId="77777777" w:rsidR="00DD22D9" w:rsidRPr="00477088" w:rsidRDefault="00DD22D9" w:rsidP="00DD22D9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EFLKI</w:t>
            </w:r>
          </w:p>
        </w:tc>
        <w:tc>
          <w:tcPr>
            <w:tcW w:w="6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F8BC6" w14:textId="77777777" w:rsidR="00DD22D9" w:rsidRPr="00477088" w:rsidRDefault="00DD22D9" w:rsidP="00DD22D9">
            <w:pPr>
              <w:spacing w:before="31" w:line="600" w:lineRule="auto"/>
              <w:rPr>
                <w:rFonts w:ascii="Garamond" w:eastAsia="Calibri" w:hAnsi="Garamond" w:cs="Calibri"/>
                <w:b/>
                <w:bCs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Etika me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filozofi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legjislacioni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kujdesin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Infermieror</w:t>
            </w:r>
            <w:proofErr w:type="spellEnd"/>
          </w:p>
        </w:tc>
        <w:tc>
          <w:tcPr>
            <w:tcW w:w="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20BBD" w14:textId="77777777" w:rsidR="00DD22D9" w:rsidRPr="00477088" w:rsidRDefault="00DD22D9" w:rsidP="00DD22D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91F36" w14:textId="77777777" w:rsidR="00DD22D9" w:rsidRPr="00477088" w:rsidRDefault="00DD22D9" w:rsidP="00DD22D9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DD22D9" w:rsidRPr="00477088" w14:paraId="4C0B9D54" w14:textId="77777777" w:rsidTr="00DD22D9">
        <w:trPr>
          <w:gridAfter w:val="1"/>
          <w:wAfter w:w="29" w:type="dxa"/>
          <w:trHeight w:hRule="exact" w:val="279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95E4E" w14:textId="77777777" w:rsidR="00DD22D9" w:rsidRPr="00477088" w:rsidRDefault="00DD22D9" w:rsidP="00DD22D9">
            <w:pPr>
              <w:spacing w:line="600" w:lineRule="auto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SShSK</w:t>
            </w:r>
            <w:proofErr w:type="spellEnd"/>
          </w:p>
        </w:tc>
        <w:tc>
          <w:tcPr>
            <w:tcW w:w="6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3B3D9" w14:textId="77777777" w:rsidR="00DD22D9" w:rsidRPr="00477088" w:rsidRDefault="00DD22D9" w:rsidP="00DD22D9">
            <w:pPr>
              <w:spacing w:before="31" w:line="600" w:lineRule="auto"/>
              <w:ind w:left="29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Sociologjia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shëndetit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sëmundjes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dhe</w:t>
            </w:r>
            <w:proofErr w:type="spellEnd"/>
            <w:proofErr w:type="gram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komunikimi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shkathtësitë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ndërpersonale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38759AF" w14:textId="77777777" w:rsidR="00DD22D9" w:rsidRPr="00477088" w:rsidRDefault="00DD22D9" w:rsidP="00DD22D9">
            <w:pPr>
              <w:spacing w:before="31" w:line="600" w:lineRule="auto"/>
              <w:ind w:left="29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0A885DDA" w14:textId="77777777" w:rsidR="00DD22D9" w:rsidRPr="00477088" w:rsidRDefault="00DD22D9" w:rsidP="00DD22D9">
            <w:pPr>
              <w:spacing w:before="31" w:line="600" w:lineRule="auto"/>
              <w:ind w:left="29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2C852E6B" w14:textId="77777777" w:rsidR="00DD22D9" w:rsidRPr="00477088" w:rsidRDefault="00DD22D9" w:rsidP="00DD22D9">
            <w:pPr>
              <w:spacing w:before="31" w:line="600" w:lineRule="auto"/>
              <w:ind w:left="29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2A2E4413" w14:textId="77777777" w:rsidR="00F97139" w:rsidRDefault="00F97139" w:rsidP="00DD22D9">
            <w:pPr>
              <w:spacing w:before="31" w:line="600" w:lineRule="auto"/>
              <w:ind w:left="29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434CA12D" w14:textId="77777777" w:rsidR="00F97139" w:rsidRDefault="00F97139" w:rsidP="00DD22D9">
            <w:pPr>
              <w:spacing w:before="31" w:line="600" w:lineRule="auto"/>
              <w:ind w:left="29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608D9DD8" w14:textId="77777777" w:rsidR="00F97139" w:rsidRDefault="00F97139" w:rsidP="00DD22D9">
            <w:pPr>
              <w:spacing w:before="31" w:line="600" w:lineRule="auto"/>
              <w:ind w:left="29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320BAD0F" w14:textId="77777777" w:rsidR="00F97139" w:rsidRDefault="00F97139" w:rsidP="00DD22D9">
            <w:pPr>
              <w:spacing w:before="31" w:line="600" w:lineRule="auto"/>
              <w:ind w:left="29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101F46D5" w14:textId="33ED4F65" w:rsidR="00DD22D9" w:rsidRDefault="00DD22D9" w:rsidP="00DD22D9">
            <w:pPr>
              <w:spacing w:before="31" w:line="600" w:lineRule="auto"/>
              <w:ind w:left="29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ndërpersonale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infermieri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kujdesin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shëndetësor</w:t>
            </w:r>
            <w:proofErr w:type="spellEnd"/>
          </w:p>
          <w:p w14:paraId="06881242" w14:textId="77777777" w:rsidR="00D80B8F" w:rsidRDefault="00D80B8F" w:rsidP="00DD22D9">
            <w:pPr>
              <w:spacing w:before="31" w:line="600" w:lineRule="auto"/>
              <w:ind w:left="29"/>
              <w:rPr>
                <w:rFonts w:ascii="Garamond" w:eastAsia="Calibri" w:hAnsi="Garamond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924AC36" w14:textId="77777777" w:rsidR="00A2238B" w:rsidRDefault="00A2238B" w:rsidP="00DD22D9">
            <w:pPr>
              <w:spacing w:before="31" w:line="600" w:lineRule="auto"/>
              <w:ind w:left="29"/>
              <w:rPr>
                <w:rFonts w:ascii="Garamond" w:eastAsia="Calibri" w:hAnsi="Garamond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32FC8B3" w14:textId="77777777" w:rsidR="00A2238B" w:rsidRDefault="00A2238B" w:rsidP="00DD22D9">
            <w:pPr>
              <w:spacing w:before="31" w:line="600" w:lineRule="auto"/>
              <w:ind w:left="29"/>
              <w:rPr>
                <w:rFonts w:ascii="Garamond" w:eastAsia="Calibri" w:hAnsi="Garamond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C527785" w14:textId="4EEF7386" w:rsidR="00A2238B" w:rsidRPr="00477088" w:rsidRDefault="00A2238B" w:rsidP="00DD22D9">
            <w:pPr>
              <w:spacing w:before="31" w:line="600" w:lineRule="auto"/>
              <w:ind w:left="29"/>
              <w:rPr>
                <w:rFonts w:ascii="Garamond" w:eastAsia="Calibri" w:hAnsi="Garamond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FE914" w14:textId="77777777" w:rsidR="00DD22D9" w:rsidRPr="00477088" w:rsidRDefault="00DD22D9" w:rsidP="00DD22D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D9436" w14:textId="77777777" w:rsidR="00DD22D9" w:rsidRPr="00477088" w:rsidRDefault="00DD22D9" w:rsidP="00DD22D9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DD22D9" w:rsidRPr="00477088" w14:paraId="51626F37" w14:textId="77777777" w:rsidTr="00DD22D9">
        <w:trPr>
          <w:gridAfter w:val="1"/>
          <w:wAfter w:w="29" w:type="dxa"/>
          <w:trHeight w:hRule="exact" w:val="279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F84D1" w14:textId="77777777" w:rsidR="00DD22D9" w:rsidRPr="00477088" w:rsidRDefault="00DD22D9" w:rsidP="00DD22D9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BBR</w:t>
            </w:r>
          </w:p>
        </w:tc>
        <w:tc>
          <w:tcPr>
            <w:tcW w:w="6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735F2" w14:textId="77777777" w:rsidR="00DD22D9" w:rsidRPr="00477088" w:rsidRDefault="00DD22D9" w:rsidP="00DD22D9">
            <w:pP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Biokimia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Biofizika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Radiologji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D9D4DAB" w14:textId="77777777" w:rsidR="00DD22D9" w:rsidRPr="00477088" w:rsidRDefault="00DD22D9" w:rsidP="00DD22D9">
            <w:pPr>
              <w:spacing w:before="31" w:line="600" w:lineRule="auto"/>
              <w:ind w:left="29"/>
              <w:rPr>
                <w:rFonts w:ascii="Garamond" w:hAnsi="Garamond" w:cs="Calibri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98145" w14:textId="77777777" w:rsidR="00DD22D9" w:rsidRPr="00477088" w:rsidRDefault="00DD22D9" w:rsidP="00DD22D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12056" w14:textId="77777777" w:rsidR="00DD22D9" w:rsidRPr="00477088" w:rsidRDefault="00DD22D9" w:rsidP="00DD22D9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DD22D9" w:rsidRPr="00477088" w14:paraId="44A56300" w14:textId="77777777" w:rsidTr="00DD22D9">
        <w:trPr>
          <w:gridAfter w:val="1"/>
          <w:wAfter w:w="29" w:type="dxa"/>
          <w:trHeight w:hRule="exact" w:val="279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16101" w14:textId="77777777" w:rsidR="00DD22D9" w:rsidRPr="00477088" w:rsidRDefault="00DD22D9" w:rsidP="00DD22D9">
            <w:pPr>
              <w:spacing w:line="600" w:lineRule="auto"/>
              <w:ind w:left="28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LZ</w:t>
            </w:r>
          </w:p>
        </w:tc>
        <w:tc>
          <w:tcPr>
            <w:tcW w:w="6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33CE6" w14:textId="77777777" w:rsidR="00DD22D9" w:rsidRPr="00477088" w:rsidRDefault="00DD22D9" w:rsidP="00DD22D9">
            <w:pPr>
              <w:spacing w:before="31" w:line="600" w:lineRule="auto"/>
              <w:ind w:left="29"/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lang w:val="sq-AL"/>
              </w:rPr>
            </w:pPr>
            <w:r w:rsidRPr="00477088"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lang w:val="sq-AL"/>
              </w:rPr>
              <w:t>Lënda zgjedhore (1 Lëndë) Za, Zb dhe Zc.</w:t>
            </w:r>
          </w:p>
          <w:p w14:paraId="18444615" w14:textId="77777777" w:rsidR="00DD22D9" w:rsidRPr="00477088" w:rsidRDefault="00DD22D9" w:rsidP="00DD22D9">
            <w:pPr>
              <w:spacing w:before="31" w:line="600" w:lineRule="auto"/>
              <w:ind w:left="29"/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E41574B" w14:textId="77777777" w:rsidR="00DD22D9" w:rsidRPr="00477088" w:rsidRDefault="00DD22D9" w:rsidP="00DD22D9">
            <w:pPr>
              <w:spacing w:before="31" w:line="600" w:lineRule="auto"/>
              <w:ind w:left="29"/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E8C8B" w14:textId="77777777" w:rsidR="00DD22D9" w:rsidRPr="00477088" w:rsidRDefault="00DD22D9" w:rsidP="00DD22D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2A875" w14:textId="77777777" w:rsidR="00DD22D9" w:rsidRPr="00477088" w:rsidRDefault="00DD22D9" w:rsidP="00DD22D9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DD22D9" w:rsidRPr="00477088" w14:paraId="4D426BB7" w14:textId="77777777" w:rsidTr="00DD22D9">
        <w:trPr>
          <w:gridAfter w:val="1"/>
          <w:wAfter w:w="29" w:type="dxa"/>
          <w:trHeight w:hRule="exact" w:val="279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3D051" w14:textId="77777777" w:rsidR="00DD22D9" w:rsidRPr="00477088" w:rsidRDefault="00DD22D9" w:rsidP="00DD22D9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Z.a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B7AAF" w14:textId="77777777" w:rsidR="00DD22D9" w:rsidRPr="00477088" w:rsidRDefault="00DD22D9" w:rsidP="00DD22D9">
            <w:pPr>
              <w:spacing w:before="31" w:line="600" w:lineRule="auto"/>
              <w:ind w:left="29"/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lang w:val="sq-AL"/>
              </w:rPr>
            </w:pPr>
            <w:r w:rsidRPr="00477088"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lang w:val="sq-AL"/>
              </w:rPr>
              <w:t>Deontologjia Infermierore</w:t>
            </w:r>
          </w:p>
        </w:tc>
        <w:tc>
          <w:tcPr>
            <w:tcW w:w="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E5B72" w14:textId="77777777" w:rsidR="00DD22D9" w:rsidRPr="00477088" w:rsidRDefault="00DD22D9" w:rsidP="00DD22D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71661" w14:textId="77777777" w:rsidR="00DD22D9" w:rsidRPr="00477088" w:rsidRDefault="00DD22D9" w:rsidP="00DD22D9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DD22D9" w:rsidRPr="00477088" w14:paraId="5B71610D" w14:textId="77777777" w:rsidTr="00DD22D9">
        <w:trPr>
          <w:gridAfter w:val="1"/>
          <w:wAfter w:w="29" w:type="dxa"/>
          <w:trHeight w:hRule="exact" w:val="279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3B94" w14:textId="77777777" w:rsidR="00DD22D9" w:rsidRPr="00477088" w:rsidRDefault="00DD22D9" w:rsidP="00DD22D9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Z.b.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9460C" w14:textId="77777777" w:rsidR="00DD22D9" w:rsidRPr="00477088" w:rsidRDefault="00DD22D9" w:rsidP="00DD22D9">
            <w:pPr>
              <w:spacing w:before="31" w:line="600" w:lineRule="auto"/>
              <w:ind w:left="29"/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lang w:val="sq-AL"/>
              </w:rPr>
            </w:pPr>
            <w:r w:rsidRPr="00477088"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lang w:val="sq-AL"/>
              </w:rPr>
              <w:t>Efektet anësore të barnave në pleqëri dhe shtatzani</w:t>
            </w:r>
          </w:p>
        </w:tc>
        <w:tc>
          <w:tcPr>
            <w:tcW w:w="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13DC8" w14:textId="77777777" w:rsidR="00DD22D9" w:rsidRPr="00477088" w:rsidRDefault="00DD22D9" w:rsidP="00DD22D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C1293" w14:textId="77777777" w:rsidR="00DD22D9" w:rsidRPr="00477088" w:rsidRDefault="00DD22D9" w:rsidP="00DD22D9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DD22D9" w:rsidRPr="00477088" w14:paraId="7BEE5120" w14:textId="77777777" w:rsidTr="00DD22D9">
        <w:trPr>
          <w:gridAfter w:val="1"/>
          <w:wAfter w:w="29" w:type="dxa"/>
          <w:trHeight w:hRule="exact" w:val="279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50CC9" w14:textId="77777777" w:rsidR="00DD22D9" w:rsidRPr="00477088" w:rsidRDefault="00DD22D9" w:rsidP="00DD22D9">
            <w:pPr>
              <w:spacing w:line="60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Z.c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8456D" w14:textId="77777777" w:rsidR="00DD22D9" w:rsidRPr="00477088" w:rsidRDefault="00DD22D9" w:rsidP="00DD22D9">
            <w:pPr>
              <w:spacing w:before="31" w:line="600" w:lineRule="auto"/>
              <w:ind w:left="29"/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lang w:val="sq-AL"/>
              </w:rPr>
            </w:pPr>
            <w:r w:rsidRPr="00477088">
              <w:rPr>
                <w:rFonts w:ascii="Garamond" w:hAnsi="Garamond" w:cs="Calibri"/>
                <w:b/>
                <w:color w:val="000000" w:themeColor="text1"/>
                <w:sz w:val="24"/>
                <w:szCs w:val="24"/>
                <w:lang w:val="sq-AL"/>
              </w:rPr>
              <w:t>Kujdesi infermieror në komunitet dhe kujdesi parësor shëndetësor</w:t>
            </w:r>
          </w:p>
        </w:tc>
        <w:tc>
          <w:tcPr>
            <w:tcW w:w="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C283C" w14:textId="77777777" w:rsidR="00DD22D9" w:rsidRPr="00477088" w:rsidRDefault="00DD22D9" w:rsidP="00DD22D9">
            <w:pPr>
              <w:spacing w:line="60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06422" w14:textId="77777777" w:rsidR="00DD22D9" w:rsidRPr="00477088" w:rsidRDefault="00DD22D9" w:rsidP="00DD22D9">
            <w:pPr>
              <w:spacing w:line="60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bookmarkEnd w:id="0"/>
    </w:tbl>
    <w:p w14:paraId="7F3BDDF0" w14:textId="3CF562B6" w:rsidR="00477088" w:rsidRDefault="00477088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2CD8B4DD" w14:textId="109F4679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495F4EAC" w14:textId="6859F798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5E7C7DA0" w14:textId="68EC432E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4ADA36AB" w14:textId="30701ABC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57BE6541" w14:textId="3E3F48FA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1CDF7AE9" w14:textId="447AF930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3CB67749" w14:textId="3F0B04FC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24CB0CBE" w14:textId="1CB49CA8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57EAA562" w14:textId="5FD77DF6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69082CA4" w14:textId="79A58D74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5F30A156" w14:textId="67AA465E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0A5A7418" w14:textId="112AA411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2BE4D214" w14:textId="045C220F" w:rsidR="00725533" w:rsidRDefault="00725533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5D93564A" w14:textId="7862419A" w:rsidR="00725533" w:rsidRDefault="00725533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6C7BA049" w14:textId="77777777" w:rsidR="00725533" w:rsidRDefault="00725533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52132743" w14:textId="04FAEA5A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28FD2044" w14:textId="11CB9291" w:rsidR="00F97139" w:rsidRDefault="00F97139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49C2918D" w14:textId="4856B600" w:rsidR="00F97139" w:rsidRDefault="00F97139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4190E76E" w14:textId="5DC10DB9" w:rsidR="00F97139" w:rsidRDefault="00F97139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52386020" w14:textId="77777777" w:rsidR="00725533" w:rsidRDefault="00725533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50724DCB" w14:textId="4C1F36A4" w:rsidR="00EC34DC" w:rsidRDefault="00EC34DC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64801FDF" w14:textId="77777777" w:rsidR="00EC34DC" w:rsidRDefault="00EC34DC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1DCD49A1" w14:textId="678E6E8B" w:rsidR="00F97139" w:rsidRDefault="00F97139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5E33A828" w14:textId="77777777" w:rsidR="00F97139" w:rsidRDefault="00F97139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0964031B" w14:textId="5D7128E3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593A8313" w14:textId="34C35E59" w:rsidR="00F97139" w:rsidRDefault="00F97139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46074C21" w14:textId="77777777" w:rsidR="00F97139" w:rsidRDefault="00F97139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605E3384" w14:textId="7BE37742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606320FA" w14:textId="6B335FE1" w:rsidR="005565C8" w:rsidRDefault="005565C8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2CF22750" w14:textId="77777777" w:rsidR="00A2238B" w:rsidRDefault="00A2238B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440AC69B" w14:textId="77777777" w:rsidR="00E35CF2" w:rsidRDefault="00E35CF2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319BCB3D" w14:textId="1F30C199" w:rsidR="005565C8" w:rsidRDefault="005565C8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2C7FCF4B" w14:textId="3E403960" w:rsidR="0029738D" w:rsidRDefault="0029738D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40E5FC81" w14:textId="77777777" w:rsidR="0029738D" w:rsidRDefault="0029738D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132F26E6" w14:textId="12F41176" w:rsidR="00ED11F4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384E8F6B" w14:textId="77777777" w:rsidR="00ED11F4" w:rsidRPr="009F5D79" w:rsidRDefault="00ED11F4">
      <w:pPr>
        <w:spacing w:before="9" w:line="220" w:lineRule="exact"/>
        <w:rPr>
          <w:rFonts w:ascii="Garamond" w:hAnsi="Garamond"/>
          <w:color w:val="000000" w:themeColor="text1"/>
          <w:sz w:val="24"/>
          <w:szCs w:val="24"/>
          <w:lang w:val="de-DE"/>
        </w:rPr>
      </w:pPr>
    </w:p>
    <w:p w14:paraId="58633FEA" w14:textId="77777777" w:rsidR="00475EA3" w:rsidRDefault="00475EA3">
      <w:pPr>
        <w:rPr>
          <w:rFonts w:ascii="Garamond" w:hAnsi="Garamond"/>
          <w:color w:val="000000" w:themeColor="text1"/>
          <w:sz w:val="24"/>
          <w:szCs w:val="24"/>
        </w:rPr>
      </w:pPr>
    </w:p>
    <w:p w14:paraId="65062150" w14:textId="77777777" w:rsidR="000D761C" w:rsidRDefault="000D761C">
      <w:pPr>
        <w:rPr>
          <w:rFonts w:ascii="Garamond" w:hAnsi="Garamond"/>
          <w:color w:val="000000" w:themeColor="text1"/>
          <w:sz w:val="24"/>
          <w:szCs w:val="24"/>
        </w:rPr>
      </w:pPr>
    </w:p>
    <w:p w14:paraId="1C8A5B0C" w14:textId="77777777" w:rsidR="000D761C" w:rsidRDefault="000D761C">
      <w:pPr>
        <w:rPr>
          <w:rFonts w:ascii="Garamond" w:hAnsi="Garamond"/>
          <w:color w:val="000000" w:themeColor="text1"/>
          <w:sz w:val="24"/>
          <w:szCs w:val="24"/>
        </w:rPr>
      </w:pPr>
    </w:p>
    <w:p w14:paraId="09B9924E" w14:textId="77777777" w:rsidR="000D761C" w:rsidRDefault="000D761C">
      <w:pPr>
        <w:rPr>
          <w:rFonts w:ascii="Garamond" w:hAnsi="Garamond"/>
          <w:color w:val="000000" w:themeColor="text1"/>
          <w:sz w:val="24"/>
          <w:szCs w:val="24"/>
        </w:rPr>
      </w:pPr>
    </w:p>
    <w:p w14:paraId="23AD87ED" w14:textId="77777777" w:rsidR="000D761C" w:rsidRDefault="000D761C">
      <w:pPr>
        <w:rPr>
          <w:rFonts w:ascii="Garamond" w:hAnsi="Garamond"/>
          <w:color w:val="000000" w:themeColor="text1"/>
          <w:sz w:val="24"/>
          <w:szCs w:val="24"/>
        </w:rPr>
      </w:pPr>
    </w:p>
    <w:p w14:paraId="02314429" w14:textId="77777777" w:rsidR="000D761C" w:rsidRDefault="000D761C">
      <w:pPr>
        <w:rPr>
          <w:rFonts w:ascii="Garamond" w:hAnsi="Garamond"/>
          <w:color w:val="000000" w:themeColor="text1"/>
          <w:sz w:val="24"/>
          <w:szCs w:val="24"/>
        </w:rPr>
      </w:pPr>
    </w:p>
    <w:p w14:paraId="12363B0F" w14:textId="2469B656" w:rsidR="000D761C" w:rsidRDefault="000D761C">
      <w:pPr>
        <w:rPr>
          <w:rFonts w:ascii="Garamond" w:hAnsi="Garamond"/>
          <w:color w:val="000000" w:themeColor="text1"/>
          <w:sz w:val="24"/>
          <w:szCs w:val="24"/>
        </w:rPr>
      </w:pPr>
    </w:p>
    <w:p w14:paraId="0684CF8C" w14:textId="301ADA38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11325E34" w14:textId="5454ABC9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4F4F0F04" w14:textId="26FFF3DB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443AE583" w14:textId="22839AF9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2DDD07C4" w14:textId="137FC4B8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27AA8A81" w14:textId="54905187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3F9479A4" w14:textId="3E0B5B00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54AEE158" w14:textId="5407DEB6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4CF7BB9E" w14:textId="56E56B86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3A5AC654" w14:textId="47774567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45AE65CC" w14:textId="4E8413BB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3BF5D7DB" w14:textId="6166CE1D" w:rsidR="00186A77" w:rsidRDefault="00186A77">
      <w:pPr>
        <w:rPr>
          <w:rFonts w:ascii="Garamond" w:hAnsi="Garamond"/>
          <w:color w:val="000000" w:themeColor="text1"/>
          <w:sz w:val="24"/>
          <w:szCs w:val="24"/>
        </w:rPr>
      </w:pPr>
    </w:p>
    <w:p w14:paraId="4B8659AC" w14:textId="6C62CC6F" w:rsidR="007420C5" w:rsidRPr="00477088" w:rsidRDefault="007420C5">
      <w:pPr>
        <w:rPr>
          <w:rFonts w:ascii="Garamond" w:hAnsi="Garamond"/>
          <w:color w:val="000000" w:themeColor="text1"/>
          <w:sz w:val="24"/>
          <w:szCs w:val="24"/>
        </w:rPr>
        <w:sectPr w:rsidR="007420C5" w:rsidRPr="00477088">
          <w:footerReference w:type="default" r:id="rId9"/>
          <w:pgSz w:w="15840" w:h="12240" w:orient="landscape"/>
          <w:pgMar w:top="1120" w:right="1380" w:bottom="280" w:left="580" w:header="720" w:footer="720" w:gutter="0"/>
          <w:cols w:space="720"/>
        </w:sectPr>
      </w:pPr>
    </w:p>
    <w:p w14:paraId="1D329AB6" w14:textId="3DC34E11" w:rsidR="00E664C8" w:rsidRDefault="0029075B" w:rsidP="0025403D">
      <w:pPr>
        <w:rPr>
          <w:rFonts w:ascii="Garamond" w:eastAsia="Calibri" w:hAnsi="Garamond" w:cs="Calibri"/>
          <w:b/>
          <w:color w:val="000000" w:themeColor="text1"/>
          <w:spacing w:val="1"/>
          <w:sz w:val="24"/>
          <w:szCs w:val="24"/>
        </w:rPr>
      </w:pPr>
      <w:r w:rsidRPr="00477088">
        <w:rPr>
          <w:rFonts w:ascii="Garamond" w:hAnsi="Garamond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7216" behindDoc="1" locked="0" layoutInCell="1" allowOverlap="1" wp14:anchorId="078A2906" wp14:editId="1A562628">
            <wp:simplePos x="0" y="0"/>
            <wp:positionH relativeFrom="page">
              <wp:posOffset>800100</wp:posOffset>
            </wp:positionH>
            <wp:positionV relativeFrom="paragraph">
              <wp:posOffset>-2540</wp:posOffset>
            </wp:positionV>
            <wp:extent cx="609600" cy="5137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664C8" w:rsidRPr="00477088">
        <w:rPr>
          <w:rFonts w:ascii="Garamond" w:eastAsia="Calibri" w:hAnsi="Garamond" w:cs="Calibri"/>
          <w:b/>
          <w:color w:val="000000" w:themeColor="text1"/>
          <w:spacing w:val="1"/>
          <w:sz w:val="32"/>
          <w:szCs w:val="32"/>
        </w:rPr>
        <w:t>D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ega</w:t>
      </w:r>
      <w:proofErr w:type="spellEnd"/>
      <w:r w:rsidR="00E664C8"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 xml:space="preserve">: </w:t>
      </w:r>
      <w:proofErr w:type="spellStart"/>
      <w:r w:rsidR="00E664C8"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Infe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1"/>
          <w:sz w:val="32"/>
          <w:szCs w:val="32"/>
        </w:rPr>
        <w:t>r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m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2"/>
          <w:sz w:val="32"/>
          <w:szCs w:val="32"/>
        </w:rPr>
        <w:t>i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e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1"/>
          <w:sz w:val="32"/>
          <w:szCs w:val="32"/>
        </w:rPr>
        <w:t>r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i</w:t>
      </w:r>
      <w:proofErr w:type="spellEnd"/>
      <w:r w:rsidR="00E664C8" w:rsidRPr="0047708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ORARI I S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E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M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E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STR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I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 xml:space="preserve">T DIMËROR 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P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 xml:space="preserve">ËR 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V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IT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I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N SHKO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2"/>
          <w:sz w:val="24"/>
          <w:szCs w:val="24"/>
        </w:rPr>
        <w:t>L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L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OR 2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0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2</w:t>
      </w:r>
      <w:r w:rsidR="00E664C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4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/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2</w:t>
      </w:r>
      <w:r w:rsidR="00E664C8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0</w:t>
      </w:r>
      <w:r w:rsidR="00E664C8" w:rsidRPr="00477088">
        <w:rPr>
          <w:rFonts w:ascii="Garamond" w:eastAsia="Calibri" w:hAnsi="Garamond" w:cs="Calibri"/>
          <w:b/>
          <w:color w:val="000000" w:themeColor="text1"/>
          <w:spacing w:val="1"/>
          <w:sz w:val="24"/>
          <w:szCs w:val="24"/>
        </w:rPr>
        <w:t>2</w:t>
      </w:r>
      <w:r w:rsidR="00E664C8">
        <w:rPr>
          <w:rFonts w:ascii="Garamond" w:eastAsia="Calibri" w:hAnsi="Garamond" w:cs="Calibri"/>
          <w:b/>
          <w:color w:val="000000" w:themeColor="text1"/>
          <w:spacing w:val="1"/>
          <w:sz w:val="24"/>
          <w:szCs w:val="24"/>
        </w:rPr>
        <w:t>5</w:t>
      </w:r>
    </w:p>
    <w:p w14:paraId="1584C0DB" w14:textId="77777777" w:rsidR="00E21FE1" w:rsidRPr="00477088" w:rsidRDefault="00E21FE1" w:rsidP="00E664C8">
      <w:pPr>
        <w:ind w:left="1132"/>
        <w:jc w:val="center"/>
        <w:rPr>
          <w:rFonts w:ascii="Garamond" w:eastAsia="Calibri" w:hAnsi="Garamond" w:cs="Calibri"/>
          <w:b/>
          <w:color w:val="000000" w:themeColor="text1"/>
          <w:spacing w:val="1"/>
          <w:sz w:val="24"/>
          <w:szCs w:val="24"/>
        </w:rPr>
      </w:pPr>
    </w:p>
    <w:p w14:paraId="0312771C" w14:textId="39660BD0" w:rsidR="00277A1C" w:rsidRPr="00477088" w:rsidRDefault="00277A1C" w:rsidP="00E664C8">
      <w:pPr>
        <w:spacing w:line="200" w:lineRule="exact"/>
        <w:rPr>
          <w:rFonts w:ascii="Garamond" w:eastAsia="Calibri" w:hAnsi="Garamond" w:cs="Calibri"/>
          <w:b/>
          <w:color w:val="000000" w:themeColor="text1"/>
          <w:spacing w:val="1"/>
          <w:sz w:val="24"/>
          <w:szCs w:val="24"/>
        </w:rPr>
      </w:pPr>
    </w:p>
    <w:tbl>
      <w:tblPr>
        <w:tblW w:w="15368" w:type="dxa"/>
        <w:tblInd w:w="-1180" w:type="dxa"/>
        <w:tblLayout w:type="fixed"/>
        <w:tblLook w:val="04A0" w:firstRow="1" w:lastRow="0" w:firstColumn="1" w:lastColumn="0" w:noHBand="0" w:noVBand="1"/>
      </w:tblPr>
      <w:tblGrid>
        <w:gridCol w:w="1137"/>
        <w:gridCol w:w="1255"/>
        <w:gridCol w:w="1236"/>
        <w:gridCol w:w="900"/>
        <w:gridCol w:w="1440"/>
        <w:gridCol w:w="1440"/>
        <w:gridCol w:w="1170"/>
        <w:gridCol w:w="1170"/>
        <w:gridCol w:w="1530"/>
        <w:gridCol w:w="1260"/>
        <w:gridCol w:w="1260"/>
        <w:gridCol w:w="630"/>
        <w:gridCol w:w="940"/>
      </w:tblGrid>
      <w:tr w:rsidR="00946B24" w:rsidRPr="00477088" w14:paraId="76C64651" w14:textId="5B3A6A50" w:rsidTr="00615A4D">
        <w:trPr>
          <w:trHeight w:val="323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767021FE" w14:textId="3E2C9C66" w:rsidR="005B6A62" w:rsidRPr="00477088" w:rsidRDefault="005B6A62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Viti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II-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të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0C3A5F60" w14:textId="24106410" w:rsidR="005B6A62" w:rsidRPr="00477088" w:rsidRDefault="005B6A62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LIGJERATAT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598099C3" w14:textId="77777777" w:rsidR="005B6A62" w:rsidRPr="00477088" w:rsidRDefault="005B6A62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794097A8" w14:textId="77777777" w:rsidR="005B6A62" w:rsidRPr="00477088" w:rsidRDefault="005B6A62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03A1F0C8" w14:textId="77777777" w:rsidR="005B6A62" w:rsidRPr="00477088" w:rsidRDefault="005B6A62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6B0D5BBF" w14:textId="77777777" w:rsidR="005B6A62" w:rsidRPr="00477088" w:rsidRDefault="005B6A62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46B24" w:rsidRPr="00477088" w14:paraId="0AC84B57" w14:textId="7A85A2AC" w:rsidTr="00615A4D">
        <w:trPr>
          <w:trHeight w:val="274"/>
        </w:trPr>
        <w:tc>
          <w:tcPr>
            <w:tcW w:w="1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0E54CA8A" w14:textId="39FCF584" w:rsidR="005B6A62" w:rsidRPr="00477088" w:rsidRDefault="005B6A62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Semestri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17504124" w14:textId="77777777" w:rsidR="005B6A62" w:rsidRPr="00477088" w:rsidRDefault="005B6A62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2BF6B873" w14:textId="77777777" w:rsidR="005B6A62" w:rsidRPr="00477088" w:rsidRDefault="005B6A62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4958800A" w14:textId="77777777" w:rsidR="005B6A62" w:rsidRPr="00477088" w:rsidRDefault="005B6A62" w:rsidP="00CD248F">
            <w:pPr>
              <w:ind w:left="-1460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73BE9D16" w14:textId="77777777" w:rsidR="005B6A62" w:rsidRPr="00477088" w:rsidRDefault="005B6A62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664C8" w:rsidRPr="00477088" w14:paraId="1BE336CC" w14:textId="077A1F25" w:rsidTr="0046052C">
        <w:trPr>
          <w:trHeight w:val="58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CF15D3A" w14:textId="77777777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Dita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292637E" w14:textId="2F7A72F2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08:00- 08:45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4FFC87E" w14:textId="7D9D76D2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08: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-09:3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3BB5CF1" w14:textId="09E055CD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09: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40</w:t>
            </w:r>
            <w:r w:rsidR="00DB4E5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5E97B37" w14:textId="6F82BDE1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-11: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928DBF4" w14:textId="7BD70518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11: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F8AD391" w14:textId="1B797E00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-12: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391C9D1" w14:textId="18D4B932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3:00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– 13: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B9B3370" w14:textId="0407EB7F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13: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– 14: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3DB9842B" w14:textId="008328F9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14: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AD5FF69" w14:textId="7D081938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5:30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- 1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6:15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D1B26A7" w14:textId="682E889B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7:00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- 1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0986A3" w14:textId="3C164455" w:rsidR="00E664C8" w:rsidRPr="00477088" w:rsidRDefault="00E664C8" w:rsidP="00E664C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15A4D" w:rsidRPr="00725533" w14:paraId="70FE8AFD" w14:textId="4F7EFDE5" w:rsidTr="00615A4D">
        <w:trPr>
          <w:trHeight w:val="52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6B9F0C5" w14:textId="77777777" w:rsidR="00C63C56" w:rsidRPr="00477088" w:rsidRDefault="00C63C56" w:rsidP="00C63C5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Hënë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71EE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BC0B0AA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35B2E9B6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01617943" w14:textId="1B10A965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693F4774" w14:textId="55951B10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FI GR1</w:t>
            </w:r>
          </w:p>
          <w:p w14:paraId="35E475B7" w14:textId="3A9F38B8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11</w:t>
            </w:r>
          </w:p>
          <w:p w14:paraId="485996B4" w14:textId="2FF75CB2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3FABE252" w14:textId="40162C78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2DB4D8C7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23CA3F94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10B9B1A6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5656AC67" w14:textId="7D2FC454" w:rsidR="003B1A9D" w:rsidRPr="00477088" w:rsidRDefault="003B1A9D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BF9F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E160150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0B20E71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41873E3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051FCD6" w14:textId="0DED1453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343BB6E3" w14:textId="77777777" w:rsidR="00E35CF2" w:rsidRDefault="00E35CF2" w:rsidP="00E35CF2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FI GR1</w:t>
            </w:r>
          </w:p>
          <w:p w14:paraId="71E3FA94" w14:textId="77777777" w:rsidR="00E35CF2" w:rsidRDefault="00E35CF2" w:rsidP="00E35CF2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11</w:t>
            </w:r>
          </w:p>
          <w:p w14:paraId="5B31794F" w14:textId="1407BEA4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0829657C" w14:textId="3726F999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6D423B38" w14:textId="20E6CEFA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519F1B92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31A75675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6DDE8B9C" w14:textId="237CE417" w:rsidR="00C63C56" w:rsidRPr="00477088" w:rsidRDefault="00C63C56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ShPE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(Gr.</w:t>
            </w:r>
            <w:r w:rsidR="00E35CF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0C411525" w14:textId="77777777" w:rsidR="00C63C56" w:rsidRPr="00477088" w:rsidRDefault="00C63C56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Isme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Humolli</w:t>
            </w:r>
            <w:proofErr w:type="spellEnd"/>
          </w:p>
          <w:p w14:paraId="5620C88E" w14:textId="37D4EB4F" w:rsidR="003B1A9D" w:rsidRPr="00477088" w:rsidRDefault="003B1A9D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09BC" w14:textId="77777777" w:rsidR="00E35CF2" w:rsidRDefault="00E35CF2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67EFFE76" w14:textId="77777777" w:rsidR="00E35CF2" w:rsidRDefault="00E35CF2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9E8017A" w14:textId="77777777" w:rsidR="00E35CF2" w:rsidRDefault="00E35CF2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23991677" w14:textId="77777777" w:rsidR="00E35CF2" w:rsidRDefault="00E35CF2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623B4444" w14:textId="77777777" w:rsidR="00E35CF2" w:rsidRDefault="00E35CF2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E310FB6" w14:textId="5FF18634" w:rsidR="00E35CF2" w:rsidRDefault="00E35CF2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5210F0FB" w14:textId="77777777" w:rsidR="00E35CF2" w:rsidRDefault="00E35CF2" w:rsidP="00E35CF2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FI GR1</w:t>
            </w:r>
          </w:p>
          <w:p w14:paraId="6EF9B8B4" w14:textId="77777777" w:rsidR="00E35CF2" w:rsidRDefault="00E35CF2" w:rsidP="00E35CF2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11</w:t>
            </w:r>
          </w:p>
          <w:p w14:paraId="4FB674BF" w14:textId="25A9A6E5" w:rsidR="00E35CF2" w:rsidRDefault="00E35CF2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8745B0E" w14:textId="22D62D50" w:rsidR="00E35CF2" w:rsidRDefault="00E35CF2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0D95080B" w14:textId="77777777" w:rsidR="00E35CF2" w:rsidRDefault="00E35CF2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72C178FF" w14:textId="77777777" w:rsidR="00E35CF2" w:rsidRDefault="00E35CF2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1AFAC898" w14:textId="07DBDE64" w:rsidR="008879FE" w:rsidRPr="00477088" w:rsidRDefault="008879FE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ShPE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(Gr.</w:t>
            </w:r>
            <w:r w:rsidR="00E35CF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21EE28B1" w14:textId="77777777" w:rsidR="008879FE" w:rsidRPr="00477088" w:rsidRDefault="008879FE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Isme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Humolli</w:t>
            </w:r>
            <w:proofErr w:type="spellEnd"/>
          </w:p>
          <w:p w14:paraId="42BAC0F5" w14:textId="489BCDFD" w:rsidR="003B1A9D" w:rsidRPr="00477088" w:rsidRDefault="008879FE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779C" w14:textId="307346F7" w:rsidR="00ED454B" w:rsidRPr="0055603F" w:rsidRDefault="00ED454B" w:rsidP="00ED454B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55603F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KISI (Gr.</w:t>
            </w:r>
            <w:r w:rsidR="0065798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2</w:t>
            </w:r>
            <w:r w:rsidRPr="0055603F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62DD79A1" w14:textId="77777777" w:rsidR="00ED454B" w:rsidRPr="0055603F" w:rsidRDefault="00ED454B" w:rsidP="00ED454B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5603F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55603F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Nr.1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1</w:t>
            </w:r>
            <w:r w:rsidRPr="0055603F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65900D26" w14:textId="77777777" w:rsidR="00ED454B" w:rsidRDefault="00ED454B" w:rsidP="00ED454B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55603F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55603F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55603F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Interne)</w:t>
            </w:r>
          </w:p>
          <w:p w14:paraId="252067A2" w14:textId="77777777" w:rsidR="00ED454B" w:rsidRPr="00ED454B" w:rsidRDefault="00ED454B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5378D8A" w14:textId="1C00CF61" w:rsidR="008879FE" w:rsidRPr="00477088" w:rsidRDefault="008879FE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ShPE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(Gr.</w:t>
            </w:r>
            <w:r w:rsidR="00E35CF2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1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0F3DB450" w14:textId="77777777" w:rsidR="008879FE" w:rsidRPr="00477088" w:rsidRDefault="008879FE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Isme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Humolli</w:t>
            </w:r>
            <w:proofErr w:type="spellEnd"/>
          </w:p>
          <w:p w14:paraId="11895AE3" w14:textId="4D3B17FC" w:rsidR="00596DAD" w:rsidRPr="00477088" w:rsidRDefault="008879FE" w:rsidP="008879FE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4AD9" w14:textId="77777777" w:rsidR="00AE2CA7" w:rsidRPr="00725533" w:rsidRDefault="00AE2CA7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5D896E28" w14:textId="77777777" w:rsidR="00E35CF2" w:rsidRPr="00725533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363ACE7C" w14:textId="77777777" w:rsidR="00E35CF2" w:rsidRPr="00725533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53D2BAE0" w14:textId="77777777" w:rsidR="00557EC4" w:rsidRPr="00786DCB" w:rsidRDefault="00557EC4" w:rsidP="00557EC4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KISI (Gr.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2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5657F38C" w14:textId="01A00DFF" w:rsidR="00557EC4" w:rsidRPr="00786DCB" w:rsidRDefault="00557EC4" w:rsidP="00557EC4">
            <w:pPr>
              <w:spacing w:before="11"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Nr.1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1</w:t>
            </w:r>
          </w:p>
          <w:p w14:paraId="07272957" w14:textId="77777777" w:rsidR="00557EC4" w:rsidRPr="00786DCB" w:rsidRDefault="00557EC4" w:rsidP="00557EC4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Interne)</w:t>
            </w:r>
          </w:p>
          <w:p w14:paraId="4F1B968D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7CAD891" w14:textId="77777777" w:rsidR="00E35CF2" w:rsidRDefault="00E35CF2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BE31D99" w14:textId="77777777" w:rsidR="00E35CF2" w:rsidRPr="00477088" w:rsidRDefault="00E35CF2" w:rsidP="00E35CF2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ShPE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(Gr.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1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)</w:t>
            </w:r>
          </w:p>
          <w:p w14:paraId="02F35825" w14:textId="77777777" w:rsidR="00E35CF2" w:rsidRPr="00477088" w:rsidRDefault="00E35CF2" w:rsidP="00E35CF2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Isme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Humolli</w:t>
            </w:r>
            <w:proofErr w:type="spellEnd"/>
          </w:p>
          <w:p w14:paraId="5D706ECF" w14:textId="4C8923BC" w:rsidR="00E35CF2" w:rsidRPr="00657989" w:rsidRDefault="00E35CF2" w:rsidP="00E35CF2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Nr.13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F429" w14:textId="4C760B0D" w:rsidR="00C63C56" w:rsidRPr="00786DCB" w:rsidRDefault="004A332F" w:rsidP="00C63C56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KISI (Gr.</w:t>
            </w:r>
            <w:r w:rsidR="00557EC4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2</w:t>
            </w:r>
            <w:r w:rsidR="00C63C56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26A61BF2" w14:textId="2DE5C8D7" w:rsidR="00EC2FF7" w:rsidRPr="00786DCB" w:rsidRDefault="00F56A6A" w:rsidP="00EC2FF7">
            <w:pPr>
              <w:spacing w:before="11"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EC2FF7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Nr.1</w:t>
            </w:r>
            <w:r w:rsidR="00557EC4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1</w:t>
            </w:r>
          </w:p>
          <w:p w14:paraId="1F8B80A6" w14:textId="77777777" w:rsidR="00667304" w:rsidRPr="00786DCB" w:rsidRDefault="00667304" w:rsidP="00667304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Interne)</w:t>
            </w:r>
          </w:p>
          <w:p w14:paraId="006B5F65" w14:textId="77777777" w:rsidR="00AE2CA7" w:rsidRPr="00786DCB" w:rsidRDefault="00AE2CA7" w:rsidP="00EC2FF7">
            <w:pPr>
              <w:spacing w:before="11"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08FB5BCE" w14:textId="09104E7F" w:rsidR="00BB4658" w:rsidRPr="00786DCB" w:rsidRDefault="004A332F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KI</w:t>
            </w:r>
            <w:r w:rsidR="00ED454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 (Gr.</w:t>
            </w:r>
            <w:r w:rsidR="00557EC4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1</w:t>
            </w:r>
            <w:r w:rsidR="00BB4658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3161AFF1" w14:textId="77777777" w:rsidR="00C63C56" w:rsidRPr="00786DCB" w:rsidRDefault="002C52C6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S. D3</w:t>
            </w:r>
            <w:r w:rsidR="00BB4658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BB4658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Dekanati</w:t>
            </w:r>
            <w:proofErr w:type="spellEnd"/>
            <w:r w:rsidR="00BB4658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i Ri</w:t>
            </w:r>
          </w:p>
          <w:p w14:paraId="3D57EBD1" w14:textId="0CDE2A9E" w:rsidR="00197C3B" w:rsidRPr="00197C3B" w:rsidRDefault="00667304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Pediatris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C6F8" w14:textId="77777777" w:rsidR="00AE2CA7" w:rsidRPr="00786DCB" w:rsidRDefault="00AE2CA7" w:rsidP="00EC2FF7">
            <w:pPr>
              <w:spacing w:before="11"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15B0CA1" w14:textId="32B03176" w:rsidR="00BB4658" w:rsidRPr="00786DCB" w:rsidRDefault="004A332F" w:rsidP="00BB4658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KI</w:t>
            </w:r>
            <w:r w:rsidR="00ED454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 (Gr.1</w:t>
            </w:r>
            <w:r w:rsidR="00BB4658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718EE102" w14:textId="666249E8" w:rsidR="00BB4658" w:rsidRPr="00786DCB" w:rsidRDefault="002C52C6" w:rsidP="00BB4658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S. D3</w:t>
            </w:r>
            <w:r w:rsidR="00BB4658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BB4658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Dekanati</w:t>
            </w:r>
            <w:proofErr w:type="spellEnd"/>
            <w:r w:rsidR="00BB4658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i Ri</w:t>
            </w:r>
          </w:p>
          <w:p w14:paraId="3186DD44" w14:textId="1DE343A9" w:rsidR="00667304" w:rsidRPr="00786DCB" w:rsidRDefault="00667304" w:rsidP="00BB4658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Pediatrisë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428FB18B" w14:textId="77F63732" w:rsidR="00C63C56" w:rsidRPr="00786DCB" w:rsidRDefault="00C63C56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D94A2" w14:textId="08F39E52" w:rsidR="00EC2FF7" w:rsidRPr="00786DCB" w:rsidRDefault="00EC2FF7" w:rsidP="00EC2FF7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KISI (Gr.</w:t>
            </w:r>
            <w:r w:rsidR="00557EC4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1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00CD469A" w14:textId="2FF666CD" w:rsidR="00EC2FF7" w:rsidRPr="00786DCB" w:rsidRDefault="00F56A6A" w:rsidP="00EC2FF7">
            <w:pPr>
              <w:spacing w:before="11"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="00EC2FF7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Nr.1</w:t>
            </w:r>
            <w:r w:rsidR="00557EC4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1</w:t>
            </w:r>
          </w:p>
          <w:p w14:paraId="58EB36DB" w14:textId="77777777" w:rsidR="00667304" w:rsidRPr="00786DCB" w:rsidRDefault="00667304" w:rsidP="00667304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Interne)</w:t>
            </w:r>
          </w:p>
          <w:p w14:paraId="611E0D25" w14:textId="77777777" w:rsidR="00667304" w:rsidRPr="00786DCB" w:rsidRDefault="00667304" w:rsidP="00EC2FF7">
            <w:pPr>
              <w:spacing w:before="11"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2619A257" w14:textId="77777777" w:rsidR="00AE2CA7" w:rsidRPr="00786DCB" w:rsidRDefault="00AE2CA7" w:rsidP="00EC2FF7">
            <w:pPr>
              <w:spacing w:before="11"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77BC3CD" w14:textId="54CD190D" w:rsidR="00EC2FF7" w:rsidRPr="00786DCB" w:rsidRDefault="00F56A6A" w:rsidP="00EC2FF7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KI</w:t>
            </w:r>
            <w:r w:rsidR="00ED454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</w:t>
            </w:r>
            <w:r w:rsidR="002C2F95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(Gr.</w:t>
            </w:r>
            <w:r w:rsidR="00557EC4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2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32A76896" w14:textId="77777777" w:rsidR="00C63C56" w:rsidRPr="00786DCB" w:rsidRDefault="002C52C6" w:rsidP="00EC2FF7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S. D3</w:t>
            </w:r>
            <w:r w:rsidR="00EC2FF7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EC2FF7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Dekanati</w:t>
            </w:r>
            <w:proofErr w:type="spellEnd"/>
            <w:r w:rsidR="00EC2FF7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i Ri</w:t>
            </w:r>
          </w:p>
          <w:p w14:paraId="02A318F9" w14:textId="77777777" w:rsidR="00667304" w:rsidRDefault="00667304" w:rsidP="00EC2FF7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Pediatrisë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489CB3A4" w14:textId="77777777" w:rsidR="002D660B" w:rsidRDefault="002D660B" w:rsidP="00EC2FF7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45C56209" w14:textId="77777777" w:rsidR="002D660B" w:rsidRDefault="002D660B" w:rsidP="00EC2FF7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297BA438" w14:textId="77777777" w:rsidR="002D660B" w:rsidRDefault="002D660B" w:rsidP="00EC2FF7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4A0B4197" w14:textId="77777777" w:rsidR="002D660B" w:rsidRDefault="002D660B" w:rsidP="00EC2FF7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2B338243" w14:textId="77777777" w:rsidR="002D660B" w:rsidRDefault="002D660B" w:rsidP="00EC2FF7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37F4A2EA" w14:textId="2CE01287" w:rsidR="002D660B" w:rsidRPr="00786DCB" w:rsidRDefault="002D660B" w:rsidP="00EC2FF7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5351" w14:textId="6CE5620A" w:rsidR="00ED454B" w:rsidRPr="00786DCB" w:rsidRDefault="00ED454B" w:rsidP="00ED454B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KISI (Gr.</w:t>
            </w:r>
            <w:r w:rsidR="00557EC4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1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69EAFCDA" w14:textId="1DCFE990" w:rsidR="00ED454B" w:rsidRPr="00786DCB" w:rsidRDefault="00ED454B" w:rsidP="00ED454B">
            <w:pPr>
              <w:spacing w:before="11"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Nr.1</w:t>
            </w:r>
            <w:r w:rsidR="00557EC4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1</w:t>
            </w:r>
          </w:p>
          <w:p w14:paraId="76F31A66" w14:textId="77777777" w:rsidR="00ED454B" w:rsidRPr="00786DCB" w:rsidRDefault="00ED454B" w:rsidP="00ED454B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Interne)</w:t>
            </w:r>
          </w:p>
          <w:p w14:paraId="69594659" w14:textId="77777777" w:rsidR="00C63C56" w:rsidRDefault="00C63C56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310F6910" w14:textId="77777777" w:rsidR="00ED454B" w:rsidRDefault="00ED454B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CD6ACCC" w14:textId="77777777" w:rsidR="00ED454B" w:rsidRDefault="00ED454B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08976DC" w14:textId="77777777" w:rsidR="00557EC4" w:rsidRPr="00786DCB" w:rsidRDefault="00557EC4" w:rsidP="00557EC4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KI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P(Gr.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2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14A1B289" w14:textId="77777777" w:rsidR="00557EC4" w:rsidRPr="00786DCB" w:rsidRDefault="00557EC4" w:rsidP="00557EC4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S. D3.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Dekanati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i Ri</w:t>
            </w:r>
          </w:p>
          <w:p w14:paraId="1A4AF8BB" w14:textId="77777777" w:rsidR="00557EC4" w:rsidRDefault="00557EC4" w:rsidP="00557EC4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Pediatrisë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36DA081E" w14:textId="77777777" w:rsidR="00ED454B" w:rsidRDefault="00ED454B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04D518E2" w14:textId="77777777" w:rsidR="00ED454B" w:rsidRDefault="00ED454B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8F21793" w14:textId="77777777" w:rsidR="00ED454B" w:rsidRDefault="00ED454B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7355AD38" w14:textId="77777777" w:rsidR="00ED454B" w:rsidRDefault="00ED454B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00C2B55A" w14:textId="77777777" w:rsidR="00ED454B" w:rsidRDefault="00ED454B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39F5D9A2" w14:textId="77777777" w:rsidR="00ED454B" w:rsidRDefault="00ED454B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33BE902" w14:textId="77777777" w:rsidR="00ED454B" w:rsidRDefault="00ED454B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34B90210" w14:textId="27AAEC67" w:rsidR="00ED454B" w:rsidRPr="00786DCB" w:rsidRDefault="00ED454B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55611" w14:textId="77777777" w:rsidR="00657989" w:rsidRPr="00786DCB" w:rsidRDefault="00657989" w:rsidP="00657989">
            <w:pPr>
              <w:spacing w:before="11"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766F9352" w14:textId="77777777" w:rsidR="00557EC4" w:rsidRPr="00786DCB" w:rsidRDefault="00557EC4" w:rsidP="00557EC4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KISI (Gr.1)</w:t>
            </w:r>
          </w:p>
          <w:p w14:paraId="3173B663" w14:textId="77777777" w:rsidR="00557EC4" w:rsidRPr="00786DCB" w:rsidRDefault="00557EC4" w:rsidP="00557EC4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Nr.1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1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3F28C8B6" w14:textId="77777777" w:rsidR="00557EC4" w:rsidRPr="00786DCB" w:rsidRDefault="00557EC4" w:rsidP="00557EC4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Interne)</w:t>
            </w:r>
          </w:p>
          <w:p w14:paraId="11711EF1" w14:textId="2CB52E58" w:rsidR="00C63C56" w:rsidRPr="00786DCB" w:rsidRDefault="00C63C56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5F903" w14:textId="6350C57D" w:rsidR="00C63C56" w:rsidRPr="00786DCB" w:rsidRDefault="00C63C56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F1C92" w14:textId="77777777" w:rsidR="00C63C56" w:rsidRPr="00786DCB" w:rsidRDefault="00C63C56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615A4D" w:rsidRPr="00725533" w14:paraId="548C37E8" w14:textId="6B57F9D5" w:rsidTr="00615A4D">
        <w:trPr>
          <w:trHeight w:val="4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026F27C" w14:textId="32376335" w:rsidR="00C63C56" w:rsidRPr="00477088" w:rsidRDefault="00C63C56" w:rsidP="00C63C5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Martë</w:t>
            </w:r>
            <w:proofErr w:type="spellEnd"/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7283" w14:textId="69D8A2C5" w:rsidR="00C63C56" w:rsidRPr="00477088" w:rsidRDefault="00C63C56" w:rsidP="00C63C56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9ECC" w14:textId="77777777" w:rsidR="009F5D79" w:rsidRDefault="009F5D79" w:rsidP="009F5D79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KSH</w:t>
            </w:r>
          </w:p>
          <w:p w14:paraId="731EF131" w14:textId="77777777" w:rsidR="009F5D79" w:rsidRDefault="009F5D79" w:rsidP="009F5D79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Gr.1 </w:t>
            </w:r>
          </w:p>
          <w:p w14:paraId="0517D306" w14:textId="77777777" w:rsidR="009F5D79" w:rsidRDefault="009F5D79" w:rsidP="009F5D79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Salla 13 </w:t>
            </w:r>
          </w:p>
          <w:p w14:paraId="7E074825" w14:textId="77777777" w:rsidR="009F5D79" w:rsidRDefault="009F5D79" w:rsidP="009F5D79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Besarta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Pelaj</w:t>
            </w:r>
            <w:proofErr w:type="spellEnd"/>
          </w:p>
          <w:p w14:paraId="0102E1FD" w14:textId="15AEB168" w:rsidR="00C63C56" w:rsidRPr="00477088" w:rsidRDefault="00C63C56" w:rsidP="003A12C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B3FB" w14:textId="77777777" w:rsidR="00C63C56" w:rsidRDefault="00DB4E5E" w:rsidP="00CD248F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K.SH.</w:t>
            </w:r>
          </w:p>
          <w:p w14:paraId="592DAB04" w14:textId="77777777" w:rsidR="00DB4E5E" w:rsidRDefault="00DB4E5E" w:rsidP="00CD248F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Gr 1 </w:t>
            </w:r>
          </w:p>
          <w:p w14:paraId="333143D9" w14:textId="77777777" w:rsidR="00DB4E5E" w:rsidRDefault="00DB4E5E" w:rsidP="00CD248F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13</w:t>
            </w:r>
          </w:p>
          <w:p w14:paraId="66A44494" w14:textId="1A430EE0" w:rsidR="00DB4E5E" w:rsidRPr="00477088" w:rsidRDefault="00DB4E5E" w:rsidP="00CD248F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Besarta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Pelaj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A6C7" w14:textId="77777777" w:rsidR="009F5D79" w:rsidRDefault="009F5D79" w:rsidP="009F5D79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K.SH.</w:t>
            </w:r>
          </w:p>
          <w:p w14:paraId="6F961075" w14:textId="77777777" w:rsidR="009F5D79" w:rsidRDefault="009F5D79" w:rsidP="009F5D79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Gr 2</w:t>
            </w:r>
          </w:p>
          <w:p w14:paraId="6B02558F" w14:textId="77777777" w:rsidR="009F5D79" w:rsidRDefault="009F5D79" w:rsidP="009F5D79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13</w:t>
            </w:r>
          </w:p>
          <w:p w14:paraId="0F447EC9" w14:textId="53992EEE" w:rsidR="002A1545" w:rsidRDefault="009F5D79" w:rsidP="009F5D79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Besarta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Pelaj</w:t>
            </w:r>
            <w:proofErr w:type="spellEnd"/>
          </w:p>
          <w:p w14:paraId="3669219B" w14:textId="77777777" w:rsidR="00F7090F" w:rsidRDefault="00F7090F" w:rsidP="002A1545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5250676" w14:textId="77777777" w:rsidR="00F7090F" w:rsidRDefault="00F7090F" w:rsidP="002A1545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46E7DF46" w14:textId="7E029D82" w:rsidR="00C63C56" w:rsidRPr="00477088" w:rsidRDefault="00C63C56" w:rsidP="00C63C56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7421" w14:textId="77777777" w:rsidR="00B62647" w:rsidRDefault="00B62647" w:rsidP="00B62647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K.SH.</w:t>
            </w:r>
          </w:p>
          <w:p w14:paraId="3056E9D6" w14:textId="13636929" w:rsidR="00B62647" w:rsidRDefault="00B62647" w:rsidP="00B62647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Gr 2</w:t>
            </w:r>
          </w:p>
          <w:p w14:paraId="11557409" w14:textId="77777777" w:rsidR="00B62647" w:rsidRDefault="00B62647" w:rsidP="00B62647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13</w:t>
            </w:r>
          </w:p>
          <w:p w14:paraId="2391F8BE" w14:textId="16514714" w:rsidR="00C63C56" w:rsidRPr="00477088" w:rsidRDefault="00B62647" w:rsidP="00B62647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Besarta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Pelaj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676B" w14:textId="348F5DA1" w:rsidR="00F7090F" w:rsidRPr="00477088" w:rsidRDefault="00F7090F" w:rsidP="00B62647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BBF2" w14:textId="1D613829" w:rsidR="00F7090F" w:rsidRPr="000D761C" w:rsidRDefault="006220F3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0D761C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LZ. </w:t>
            </w:r>
            <w:proofErr w:type="spellStart"/>
            <w:r w:rsidR="00C93C29" w:rsidRPr="000D761C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Z.a</w:t>
            </w:r>
            <w:proofErr w:type="spellEnd"/>
            <w:r w:rsidRPr="000D761C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 xml:space="preserve">. </w:t>
            </w:r>
          </w:p>
          <w:p w14:paraId="0B0E1051" w14:textId="77777777" w:rsidR="006220F3" w:rsidRPr="000D761C" w:rsidRDefault="006220F3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0D761C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D-3</w:t>
            </w:r>
          </w:p>
          <w:p w14:paraId="5BC5F9A4" w14:textId="66C4CB68" w:rsidR="00E21FE1" w:rsidRPr="00E21FE1" w:rsidRDefault="00D80B8F" w:rsidP="00C63C56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Driton Shabani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1073E" w14:textId="77777777" w:rsidR="00615A4D" w:rsidRPr="009F5D79" w:rsidRDefault="00615A4D" w:rsidP="00CD248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</w:pPr>
          </w:p>
          <w:p w14:paraId="09E11C4F" w14:textId="38D32167" w:rsidR="00CD248F" w:rsidRPr="009F5D79" w:rsidRDefault="00CD248F" w:rsidP="00EC34DC">
            <w:pPr>
              <w:spacing w:line="220" w:lineRule="exact"/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</w:pPr>
            <w:r w:rsidRPr="009F5D79"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  <w:t xml:space="preserve">LZ. </w:t>
            </w:r>
            <w:proofErr w:type="spellStart"/>
            <w:r w:rsidR="00C93C29"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  <w:t>Z.c</w:t>
            </w:r>
            <w:proofErr w:type="spellEnd"/>
          </w:p>
          <w:p w14:paraId="1C07C9F5" w14:textId="6ED5C796" w:rsidR="00CD248F" w:rsidRPr="00786DCB" w:rsidRDefault="00CD248F" w:rsidP="00CD248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</w:pPr>
          </w:p>
          <w:p w14:paraId="71DB8BE0" w14:textId="0A727378" w:rsidR="00CD248F" w:rsidRPr="00786DCB" w:rsidRDefault="00CD248F" w:rsidP="00CD248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  <w:t>Kirurgjise</w:t>
            </w:r>
            <w:proofErr w:type="spellEnd"/>
            <w:r w:rsidRPr="00786DCB"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  <w:t>)</w:t>
            </w:r>
          </w:p>
          <w:p w14:paraId="0BB7D1F1" w14:textId="77777777" w:rsidR="00CD248F" w:rsidRPr="00786DCB" w:rsidRDefault="00CD248F" w:rsidP="00CD248F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D3-Dekanati I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ri</w:t>
            </w:r>
            <w:proofErr w:type="spellEnd"/>
          </w:p>
          <w:p w14:paraId="53A8ACAB" w14:textId="77777777" w:rsidR="00CD248F" w:rsidRDefault="00CD248F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3950273F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05258732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B221762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7F19336E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447F3803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44BB2D9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27D5CFFE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A77F04F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7CBDF78A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7152670D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4DC15C04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2C99ADA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09E11F7B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28DF40EA" w14:textId="77777777" w:rsidR="006220F3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0296B825" w14:textId="1C81567A" w:rsidR="006220F3" w:rsidRPr="00786DCB" w:rsidRDefault="006220F3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D11B" w14:textId="77777777" w:rsidR="00B0700F" w:rsidRPr="00786DCB" w:rsidRDefault="00B0700F" w:rsidP="00C63C56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249878A5" w14:textId="77777777" w:rsidR="00CD248F" w:rsidRPr="00786DCB" w:rsidRDefault="00CD248F" w:rsidP="00C63C56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  <w:lang w:val="de-DE"/>
              </w:rPr>
            </w:pPr>
          </w:p>
          <w:p w14:paraId="3F3CF148" w14:textId="65EBF3BC" w:rsidR="0031069A" w:rsidRPr="00786DCB" w:rsidRDefault="00CD248F" w:rsidP="0031069A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31069A"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LZ. </w:t>
            </w:r>
            <w:proofErr w:type="spellStart"/>
            <w:r w:rsidR="00C93C29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Z.b</w:t>
            </w:r>
            <w:r w:rsidR="0031069A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.</w:t>
            </w:r>
            <w:proofErr w:type="spellEnd"/>
          </w:p>
          <w:p w14:paraId="20013C9D" w14:textId="77777777" w:rsidR="0031069A" w:rsidRPr="00786DCB" w:rsidRDefault="0031069A" w:rsidP="0031069A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S. D3. </w:t>
            </w:r>
          </w:p>
          <w:p w14:paraId="6A7F0443" w14:textId="77777777" w:rsidR="0031069A" w:rsidRPr="00786DCB" w:rsidRDefault="0031069A" w:rsidP="0031069A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Anestezionit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28FAB90E" w14:textId="25D36525" w:rsidR="00CD248F" w:rsidRPr="00786DCB" w:rsidRDefault="00CD248F" w:rsidP="006220F3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20140" w14:textId="77777777" w:rsidR="00B0700F" w:rsidRPr="00786DCB" w:rsidRDefault="00B0700F" w:rsidP="002C52C6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2961D4E2" w14:textId="77777777" w:rsidR="00C63C56" w:rsidRPr="00786DCB" w:rsidRDefault="00C63C56" w:rsidP="00CD248F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50172C9D" w14:textId="17C407D6" w:rsidR="00615A4D" w:rsidRPr="00786DCB" w:rsidRDefault="00615A4D" w:rsidP="00615A4D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0A177" w14:textId="45A8AFBC" w:rsidR="00C63C56" w:rsidRPr="00786DCB" w:rsidRDefault="00C63C56" w:rsidP="00C63C56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56B1" w14:textId="03A7565C" w:rsidR="002C52C6" w:rsidRPr="00786DCB" w:rsidRDefault="002C52C6" w:rsidP="00C63C56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615A4D" w:rsidRPr="000D761C" w14:paraId="62732449" w14:textId="25C296F3" w:rsidTr="00615A4D">
        <w:trPr>
          <w:trHeight w:val="39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2249966D" w14:textId="08884CFF" w:rsidR="0087320B" w:rsidRPr="00477088" w:rsidRDefault="0087320B" w:rsidP="00C63C5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Mërkurë</w:t>
            </w:r>
            <w:proofErr w:type="spellEnd"/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9096" w14:textId="5BBD2819" w:rsidR="00554B7C" w:rsidRPr="00786DCB" w:rsidRDefault="00554B7C" w:rsidP="00C63C56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C526" w14:textId="1BBDCF0F" w:rsidR="00554B7C" w:rsidRPr="00786DCB" w:rsidRDefault="00554B7C" w:rsidP="00C63C56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29FB" w14:textId="3BFE0976" w:rsidR="00554B7C" w:rsidRPr="00786DCB" w:rsidRDefault="00554B7C" w:rsidP="00310FAE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60AB" w14:textId="167C5CBA" w:rsidR="00554B7C" w:rsidRPr="00786DCB" w:rsidRDefault="00554B7C" w:rsidP="00310FAE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5BD5" w14:textId="64425DC1" w:rsidR="00554B7C" w:rsidRPr="00786DCB" w:rsidRDefault="00554B7C" w:rsidP="00C63C56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E0CF" w14:textId="23ED5E2B" w:rsidR="00946B24" w:rsidRPr="00786DCB" w:rsidRDefault="00946B24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B238" w14:textId="33B438A2" w:rsidR="0087320B" w:rsidRPr="00786DCB" w:rsidRDefault="0087320B" w:rsidP="00310FAE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18A2" w14:textId="0F4A6292" w:rsidR="0087320B" w:rsidRPr="00786DCB" w:rsidRDefault="0087320B" w:rsidP="00310FAE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FAF53" w14:textId="5B600FC8" w:rsidR="0087320B" w:rsidRPr="00786DCB" w:rsidRDefault="0087320B" w:rsidP="00554B7C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84853" w14:textId="6F1D8ABB" w:rsidR="0087320B" w:rsidRPr="00786DCB" w:rsidRDefault="0087320B" w:rsidP="00554B7C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4A5B" w14:textId="77777777" w:rsidR="0087320B" w:rsidRPr="00786DCB" w:rsidRDefault="0087320B" w:rsidP="00C63C56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A92B" w14:textId="77777777" w:rsidR="0087320B" w:rsidRPr="00786DCB" w:rsidRDefault="0087320B" w:rsidP="00C63C56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720265" w:rsidRPr="00725533" w14:paraId="448FE532" w14:textId="00D795A4" w:rsidTr="00F860BB">
        <w:trPr>
          <w:trHeight w:val="3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6440279" w14:textId="77777777" w:rsidR="00720265" w:rsidRPr="00477088" w:rsidRDefault="00720265" w:rsidP="00720265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Enjte</w:t>
            </w:r>
            <w:proofErr w:type="spellEnd"/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29FF" w14:textId="3B4C036C" w:rsidR="00720265" w:rsidRPr="00786DCB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MI (Gr.</w:t>
            </w:r>
            <w:r w:rsidR="00CB12BF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2</w:t>
            </w: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10080D4E" w14:textId="77777777" w:rsidR="00720265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 xml:space="preserve">(Prof. </w:t>
            </w:r>
            <w:proofErr w:type="spellStart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Isme</w:t>
            </w:r>
            <w:proofErr w:type="spellEnd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Humolli</w:t>
            </w:r>
            <w:proofErr w:type="spellEnd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76BB7521" w14:textId="1FF331DE" w:rsidR="00720265" w:rsidRPr="00477088" w:rsidRDefault="00720265" w:rsidP="00720265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 xml:space="preserve"> 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E4E5" w14:textId="2B1CCA01" w:rsidR="00720265" w:rsidRPr="00786DCB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MI (Gr.</w:t>
            </w:r>
            <w:r w:rsidR="00CB12BF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2</w:t>
            </w: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0275F777" w14:textId="77777777" w:rsidR="00720265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 xml:space="preserve">(Prof. </w:t>
            </w:r>
            <w:proofErr w:type="spellStart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Isme</w:t>
            </w:r>
            <w:proofErr w:type="spellEnd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Humolli</w:t>
            </w:r>
            <w:proofErr w:type="spellEnd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02A354A5" w14:textId="77777777" w:rsidR="00720265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Seminar</w:t>
            </w:r>
          </w:p>
          <w:p w14:paraId="6FFF298C" w14:textId="4EF2EB33" w:rsidR="00720265" w:rsidRPr="00477088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 xml:space="preserve"> 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E946" w14:textId="28547292" w:rsidR="00720265" w:rsidRPr="00786DCB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MI (Gr.</w:t>
            </w:r>
            <w:r w:rsidR="00CB12BF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1</w:t>
            </w: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27430E41" w14:textId="77777777" w:rsidR="00720265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 xml:space="preserve">(Prof. </w:t>
            </w:r>
            <w:proofErr w:type="spellStart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Isme</w:t>
            </w:r>
            <w:proofErr w:type="spellEnd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Humolli</w:t>
            </w:r>
            <w:proofErr w:type="spellEnd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0F7F9B78" w14:textId="77777777" w:rsidR="00720265" w:rsidRPr="00725533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725533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Salla 13</w:t>
            </w:r>
          </w:p>
          <w:p w14:paraId="08B4EB61" w14:textId="77777777" w:rsidR="00CB12BF" w:rsidRPr="00725533" w:rsidRDefault="00CB12BF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  <w:p w14:paraId="5EFCB69D" w14:textId="77777777" w:rsidR="00CB12BF" w:rsidRPr="00725533" w:rsidRDefault="00CB12BF" w:rsidP="00CB12B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25533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FI (Gr.2</w:t>
            </w:r>
          </w:p>
          <w:p w14:paraId="1FF67E94" w14:textId="5BE3C55D" w:rsidR="00CB12BF" w:rsidRPr="00725533" w:rsidRDefault="00CB12BF" w:rsidP="00CB12B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25533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D3)</w:t>
            </w:r>
          </w:p>
          <w:p w14:paraId="1471E812" w14:textId="4E62A990" w:rsidR="00CB12BF" w:rsidRPr="00CB12BF" w:rsidRDefault="00CB12BF" w:rsidP="00CB12BF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Farmakologjisë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9D5D0" w14:textId="2DE86889" w:rsidR="00720265" w:rsidRPr="00786DCB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MI (Gr.</w:t>
            </w:r>
            <w:r w:rsidR="00CB12BF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1</w:t>
            </w: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2FFC419D" w14:textId="77777777" w:rsidR="00720265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 xml:space="preserve">(Prof. </w:t>
            </w:r>
            <w:proofErr w:type="spellStart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Isme</w:t>
            </w:r>
            <w:proofErr w:type="spellEnd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Humolli</w:t>
            </w:r>
            <w:proofErr w:type="spellEnd"/>
            <w:r w:rsidRPr="00786DCB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7B6DEE96" w14:textId="77777777" w:rsidR="00720265" w:rsidRPr="00725533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25533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Seminare</w:t>
            </w:r>
            <w:proofErr w:type="spellEnd"/>
          </w:p>
          <w:p w14:paraId="69B9E317" w14:textId="77777777" w:rsidR="00720265" w:rsidRPr="00725533" w:rsidRDefault="00720265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725533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Salla 13</w:t>
            </w:r>
          </w:p>
          <w:p w14:paraId="7984334E" w14:textId="77777777" w:rsidR="00CB12BF" w:rsidRPr="00725533" w:rsidRDefault="00CB12BF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  <w:p w14:paraId="2B566A32" w14:textId="77777777" w:rsidR="00CB12BF" w:rsidRPr="00725533" w:rsidRDefault="00CB12BF" w:rsidP="00720265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  <w:p w14:paraId="2D34D13D" w14:textId="77777777" w:rsidR="00CB12BF" w:rsidRPr="00725533" w:rsidRDefault="00CB12BF" w:rsidP="00CB12B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25533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FI (Gr.2</w:t>
            </w:r>
          </w:p>
          <w:p w14:paraId="5E4BD92A" w14:textId="77777777" w:rsidR="00CB12BF" w:rsidRPr="00725533" w:rsidRDefault="00CB12BF" w:rsidP="00CB12B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725533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  <w:t>Salla D3)</w:t>
            </w:r>
          </w:p>
          <w:p w14:paraId="3536C4FE" w14:textId="1ED70F74" w:rsidR="00CB12BF" w:rsidRPr="00CB12BF" w:rsidRDefault="00CB12BF" w:rsidP="00CB12BF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Farmakologjisë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4258" w14:textId="77777777" w:rsidR="00720265" w:rsidRDefault="00720265" w:rsidP="0072026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55265045" w14:textId="77777777" w:rsidR="00CB12BF" w:rsidRDefault="00CB12BF" w:rsidP="0072026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3B1CB0B5" w14:textId="77777777" w:rsidR="00CB12BF" w:rsidRDefault="00CB12BF" w:rsidP="0072026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4F5FFA87" w14:textId="77777777" w:rsidR="00CB12BF" w:rsidRDefault="00CB12BF" w:rsidP="0072026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1437B0D8" w14:textId="77777777" w:rsidR="00CB12BF" w:rsidRDefault="00CB12BF" w:rsidP="0072026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7929A24A" w14:textId="77777777" w:rsidR="00CB12BF" w:rsidRDefault="00CB12BF" w:rsidP="0072026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3F5FCEF3" w14:textId="77777777" w:rsidR="00CB12BF" w:rsidRDefault="00CB12BF" w:rsidP="0072026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599323A2" w14:textId="77777777" w:rsidR="00CB12BF" w:rsidRPr="00786DCB" w:rsidRDefault="00CB12BF" w:rsidP="00CB12B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FI (Gr.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2</w:t>
            </w:r>
          </w:p>
          <w:p w14:paraId="7CCAD224" w14:textId="77777777" w:rsidR="00CB12BF" w:rsidRPr="00786DCB" w:rsidRDefault="00CB12BF" w:rsidP="00CB12B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D3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11300670" w14:textId="0BECBC8C" w:rsidR="00CB12BF" w:rsidRPr="00CB12BF" w:rsidRDefault="00CB12BF" w:rsidP="00CB12BF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Farmakologjisë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3B912" w14:textId="2268BB24" w:rsidR="00720265" w:rsidRPr="00720265" w:rsidRDefault="00720265" w:rsidP="0072026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E357" w14:textId="5438CEF7" w:rsidR="00720265" w:rsidRPr="00720265" w:rsidRDefault="00720265" w:rsidP="0072026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02C9" w14:textId="3E5F0983" w:rsidR="00720265" w:rsidRPr="00012B99" w:rsidRDefault="00720265" w:rsidP="0072026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7624F" w14:textId="1409F7F1" w:rsidR="00720265" w:rsidRPr="00542B75" w:rsidRDefault="00720265" w:rsidP="00720265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5686" w14:textId="5D798B0D" w:rsidR="00720265" w:rsidRPr="00542B75" w:rsidRDefault="00720265" w:rsidP="00720265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E1A38" w14:textId="77777777" w:rsidR="00720265" w:rsidRPr="00542B75" w:rsidRDefault="00720265" w:rsidP="00720265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5ED6" w14:textId="77777777" w:rsidR="00720265" w:rsidRPr="00542B75" w:rsidRDefault="00720265" w:rsidP="00720265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615A4D" w:rsidRPr="00477088" w14:paraId="584BF725" w14:textId="7C0722AA" w:rsidTr="00615A4D">
        <w:trPr>
          <w:trHeight w:val="23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5F587A2A" w14:textId="77777777" w:rsidR="0087320B" w:rsidRPr="00477088" w:rsidRDefault="0087320B" w:rsidP="00C63C5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Premte</w:t>
            </w:r>
            <w:proofErr w:type="spellEnd"/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96A4" w14:textId="58DD4BE2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F550" w14:textId="6CD8EBDC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A879" w14:textId="7840E688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FC75" w14:textId="1AE2576E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DE76" w14:textId="22DD3260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130F" w14:textId="05AB976F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29A1F" w14:textId="77777777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B3BF" w14:textId="77777777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4AFD" w14:textId="77777777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70785" w14:textId="77777777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324DB" w14:textId="77777777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C0C7" w14:textId="77777777" w:rsidR="0087320B" w:rsidRPr="00477088" w:rsidRDefault="0087320B" w:rsidP="00C63C5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5553854" w14:textId="77777777" w:rsidR="00AE31DC" w:rsidRPr="00477088" w:rsidRDefault="005C0787" w:rsidP="00F3263F">
      <w:pPr>
        <w:spacing w:before="4"/>
        <w:rPr>
          <w:rFonts w:ascii="Garamond" w:hAnsi="Garamond"/>
          <w:color w:val="000000" w:themeColor="text1"/>
          <w:sz w:val="24"/>
          <w:szCs w:val="24"/>
        </w:rPr>
      </w:pPr>
      <w:r w:rsidRPr="00477088">
        <w:rPr>
          <w:rFonts w:ascii="Garamond" w:eastAsia="Calibri" w:hAnsi="Garamond" w:cs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59A4F90" wp14:editId="3BEB47F7">
                <wp:simplePos x="0" y="0"/>
                <wp:positionH relativeFrom="column">
                  <wp:posOffset>-15875</wp:posOffset>
                </wp:positionH>
                <wp:positionV relativeFrom="paragraph">
                  <wp:posOffset>2629534</wp:posOffset>
                </wp:positionV>
                <wp:extent cx="8629650" cy="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23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25pt;margin-top:207.05pt;width:679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xUuAEAAFY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"/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7042"/>
        <w:gridCol w:w="1276"/>
        <w:gridCol w:w="1134"/>
        <w:gridCol w:w="29"/>
      </w:tblGrid>
      <w:tr w:rsidR="00A2345C" w:rsidRPr="00477088" w14:paraId="0555ECD6" w14:textId="77777777" w:rsidTr="00277A1C">
        <w:trPr>
          <w:gridAfter w:val="1"/>
          <w:wAfter w:w="29" w:type="dxa"/>
          <w:trHeight w:hRule="exact" w:val="299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615EF250" w14:textId="373EE1B5" w:rsidR="00A2345C" w:rsidRPr="00477088" w:rsidRDefault="00A2345C" w:rsidP="00A2345C">
            <w:pPr>
              <w:spacing w:before="14" w:line="260" w:lineRule="exact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1"/>
                <w:w w:val="102"/>
                <w:position w:val="1"/>
                <w:sz w:val="24"/>
                <w:szCs w:val="24"/>
              </w:rPr>
              <w:t>Sh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3"/>
                <w:w w:val="102"/>
                <w:position w:val="1"/>
                <w:sz w:val="24"/>
                <w:szCs w:val="24"/>
              </w:rPr>
              <w:t>k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1"/>
                <w:w w:val="102"/>
                <w:position w:val="1"/>
                <w:sz w:val="24"/>
                <w:szCs w:val="24"/>
              </w:rPr>
              <w:t>u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5"/>
                <w:w w:val="102"/>
                <w:position w:val="1"/>
                <w:sz w:val="24"/>
                <w:szCs w:val="24"/>
              </w:rPr>
              <w:t>r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3"/>
                <w:w w:val="102"/>
                <w:position w:val="1"/>
                <w:sz w:val="24"/>
                <w:szCs w:val="24"/>
              </w:rPr>
              <w:t>t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6"/>
                <w:w w:val="102"/>
                <w:position w:val="1"/>
                <w:sz w:val="24"/>
                <w:szCs w:val="24"/>
              </w:rPr>
              <w:t>e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w w:val="102"/>
                <w:position w:val="1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1282D463" w14:textId="1051D6F7" w:rsidR="00A2345C" w:rsidRPr="00477088" w:rsidRDefault="00A2345C" w:rsidP="00A2345C">
            <w:pPr>
              <w:spacing w:before="14" w:line="260" w:lineRule="exact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5"/>
                <w:w w:val="102"/>
                <w:position w:val="1"/>
                <w:sz w:val="24"/>
                <w:szCs w:val="24"/>
              </w:rPr>
              <w:t>L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1"/>
                <w:w w:val="102"/>
                <w:position w:val="1"/>
                <w:sz w:val="24"/>
                <w:szCs w:val="24"/>
              </w:rPr>
              <w:t>ënd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w w:val="102"/>
                <w:position w:val="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401A8DF7" w14:textId="462AF149" w:rsidR="00A2345C" w:rsidRPr="00477088" w:rsidRDefault="00A2345C" w:rsidP="00A2345C">
            <w:pPr>
              <w:spacing w:before="14" w:line="260" w:lineRule="exact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1"/>
                <w:w w:val="102"/>
                <w:position w:val="1"/>
                <w:sz w:val="24"/>
                <w:szCs w:val="24"/>
              </w:rPr>
              <w:t>Praktikë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55C518D1" w14:textId="164DCB5D" w:rsidR="00A2345C" w:rsidRPr="00477088" w:rsidRDefault="00A2345C" w:rsidP="00A2345C">
            <w:pPr>
              <w:spacing w:before="14" w:line="260" w:lineRule="exact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5"/>
                <w:w w:val="102"/>
                <w:position w:val="1"/>
                <w:sz w:val="24"/>
                <w:szCs w:val="24"/>
              </w:rPr>
              <w:t>E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1"/>
                <w:w w:val="102"/>
                <w:position w:val="1"/>
                <w:sz w:val="24"/>
                <w:szCs w:val="24"/>
              </w:rPr>
              <w:t>C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pacing w:val="-6"/>
                <w:w w:val="102"/>
                <w:position w:val="1"/>
                <w:sz w:val="24"/>
                <w:szCs w:val="24"/>
              </w:rPr>
              <w:t>T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w w:val="102"/>
                <w:position w:val="1"/>
                <w:sz w:val="24"/>
                <w:szCs w:val="24"/>
              </w:rPr>
              <w:t>S</w:t>
            </w:r>
          </w:p>
        </w:tc>
      </w:tr>
      <w:tr w:rsidR="00A2345C" w:rsidRPr="00477088" w14:paraId="2CB16123" w14:textId="77777777" w:rsidTr="006D6117">
        <w:trPr>
          <w:gridAfter w:val="1"/>
          <w:wAfter w:w="29" w:type="dxa"/>
          <w:trHeight w:hRule="exact" w:val="613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B783A" w14:textId="4F56B119" w:rsidR="00A2345C" w:rsidRPr="00477088" w:rsidRDefault="00A2345C" w:rsidP="00A2345C">
            <w:pPr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KISI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02289" w14:textId="40FB669D" w:rsidR="00A2345C" w:rsidRPr="00786DCB" w:rsidRDefault="00A2345C" w:rsidP="00A2345C">
            <w:pPr>
              <w:spacing w:line="360" w:lineRule="auto"/>
              <w:ind w:left="29" w:right="2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r w:rsidRPr="00477088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sq-AL"/>
              </w:rPr>
              <w:t xml:space="preserve">Kujdesi Infermieror të </w:t>
            </w: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  <w:lang w:val="sq-AL"/>
              </w:rPr>
              <w:t>Pacientet</w:t>
            </w:r>
            <w:r w:rsidRPr="00477088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sq-AL"/>
              </w:rPr>
              <w:t xml:space="preserve"> internistik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9B6F8" w14:textId="182B0F7B" w:rsidR="00A2345C" w:rsidRPr="00477088" w:rsidRDefault="00A2345C" w:rsidP="00A2345C">
            <w:pPr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CE95C" w14:textId="098994FC" w:rsidR="00A2345C" w:rsidRPr="00477088" w:rsidRDefault="00A2345C" w:rsidP="00A2345C">
            <w:pPr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A2345C" w:rsidRPr="00477088" w14:paraId="73B5D3F8" w14:textId="77777777" w:rsidTr="006D6117">
        <w:trPr>
          <w:gridAfter w:val="1"/>
          <w:wAfter w:w="29" w:type="dxa"/>
          <w:trHeight w:hRule="exact" w:val="631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85914" w14:textId="0028B18D" w:rsidR="00A2345C" w:rsidRPr="00477088" w:rsidRDefault="00A2345C" w:rsidP="00A2345C">
            <w:pPr>
              <w:spacing w:before="14" w:line="260" w:lineRule="exact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lastRenderedPageBreak/>
              <w:t>KI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P</w:t>
            </w: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E142F" w14:textId="4284622A" w:rsidR="00A2345C" w:rsidRPr="00477088" w:rsidRDefault="00A2345C" w:rsidP="00A2345C">
            <w:pPr>
              <w:spacing w:before="14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sq-AL"/>
              </w:rPr>
              <w:t xml:space="preserve">Kujdesi infermieror </w:t>
            </w: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  <w:lang w:val="sq-AL"/>
              </w:rPr>
              <w:t>të pacientet pediatrik</w:t>
            </w:r>
            <w:r w:rsidRPr="00477088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sq-AL"/>
              </w:rPr>
              <w:t xml:space="preserve"> dhe Pediatria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9003A" w14:textId="5EC4FD1F" w:rsidR="00A2345C" w:rsidRPr="00477088" w:rsidRDefault="00A2345C" w:rsidP="00A2345C">
            <w:pPr>
              <w:spacing w:before="14" w:line="260" w:lineRule="exact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A90E6" w14:textId="24D33272" w:rsidR="00A2345C" w:rsidRPr="00477088" w:rsidRDefault="00A2345C" w:rsidP="00A2345C">
            <w:pPr>
              <w:spacing w:before="14" w:line="260" w:lineRule="exact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A2345C" w:rsidRPr="00477088" w14:paraId="1D73DEB5" w14:textId="77777777" w:rsidTr="002F65ED">
        <w:trPr>
          <w:trHeight w:hRule="exact" w:val="532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1BA38" w14:textId="071347FC" w:rsidR="00A2345C" w:rsidRPr="00477088" w:rsidRDefault="00A2345C" w:rsidP="00A2345C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MI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1CA30" w14:textId="3A8409E8" w:rsidR="00A2345C" w:rsidRPr="00477088" w:rsidRDefault="00A2345C" w:rsidP="00A2345C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sq-AL"/>
              </w:rPr>
              <w:t>Monitorimi  në Infermieri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67717" w14:textId="2FF3F001" w:rsidR="00A2345C" w:rsidRPr="00477088" w:rsidRDefault="00A2345C" w:rsidP="00A2345C">
            <w:pPr>
              <w:spacing w:line="300" w:lineRule="atLeast"/>
              <w:ind w:left="29" w:right="2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39DAC" w14:textId="29DB9FB4" w:rsidR="00A2345C" w:rsidRPr="00477088" w:rsidRDefault="00A2345C" w:rsidP="00A2345C">
            <w:pPr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" w:type="dxa"/>
            <w:vAlign w:val="center"/>
          </w:tcPr>
          <w:p w14:paraId="02840301" w14:textId="6FC44FC5" w:rsidR="00A2345C" w:rsidRPr="00477088" w:rsidRDefault="00A2345C" w:rsidP="00A2345C">
            <w:pPr>
              <w:ind w:right="19"/>
              <w:jc w:val="righ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MI</w:t>
            </w:r>
          </w:p>
        </w:tc>
      </w:tr>
      <w:tr w:rsidR="00A2345C" w:rsidRPr="00477088" w14:paraId="1543FB21" w14:textId="77777777" w:rsidTr="006D6117">
        <w:trPr>
          <w:gridAfter w:val="1"/>
          <w:wAfter w:w="29" w:type="dxa"/>
          <w:trHeight w:hRule="exact" w:val="640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39915" w14:textId="040B6E9C" w:rsidR="00A2345C" w:rsidRPr="00477088" w:rsidRDefault="00A2345C" w:rsidP="00A2345C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ShPE</w:t>
            </w:r>
            <w:proofErr w:type="spellEnd"/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45E25" w14:textId="029716FF" w:rsidR="00A2345C" w:rsidRPr="00477088" w:rsidRDefault="00A2345C" w:rsidP="00A2345C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sq-AL"/>
              </w:rPr>
              <w:t xml:space="preserve">Shëndeti Publik me Epidemiologji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C8F06" w14:textId="08EB350F" w:rsidR="00A2345C" w:rsidRPr="00477088" w:rsidRDefault="00A2345C" w:rsidP="00A2345C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7DFDC" w14:textId="5912DFDF" w:rsidR="00A2345C" w:rsidRPr="00477088" w:rsidRDefault="00A2345C" w:rsidP="00A2345C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2345C" w:rsidRPr="00477088" w14:paraId="2CA49CC8" w14:textId="77777777" w:rsidTr="006D6117">
        <w:trPr>
          <w:gridAfter w:val="1"/>
          <w:wAfter w:w="29" w:type="dxa"/>
          <w:trHeight w:hRule="exact" w:val="541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5CC5F" w14:textId="1BC9E25D" w:rsidR="00A2345C" w:rsidRPr="00477088" w:rsidRDefault="00A2345C" w:rsidP="00A2345C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E38DF" w14:textId="6820CDA8" w:rsidR="00A2345C" w:rsidRPr="00477088" w:rsidRDefault="00A2345C" w:rsidP="00A2345C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Farmakologjia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Infermieri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88D44" w14:textId="0ECD5CB2" w:rsidR="00A2345C" w:rsidRPr="00477088" w:rsidRDefault="00A2345C" w:rsidP="00A2345C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043C4" w14:textId="32C33BFD" w:rsidR="00A2345C" w:rsidRPr="00477088" w:rsidRDefault="00A2345C" w:rsidP="00A2345C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2345C" w:rsidRPr="00477088" w14:paraId="63D0F2DD" w14:textId="77777777" w:rsidTr="006D6117">
        <w:trPr>
          <w:gridAfter w:val="1"/>
          <w:wAfter w:w="29" w:type="dxa"/>
          <w:trHeight w:hRule="exact" w:val="451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344FC" w14:textId="08E33BBC" w:rsidR="00A2345C" w:rsidRPr="00477088" w:rsidRDefault="00A2345C" w:rsidP="00A2345C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K.SH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A42C6" w14:textId="4D970245" w:rsidR="00A2345C" w:rsidRPr="00477088" w:rsidRDefault="00A2345C" w:rsidP="00A2345C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Kujdesi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Shtepiak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08DDB" w14:textId="353F01AF" w:rsidR="00A2345C" w:rsidRPr="00477088" w:rsidRDefault="00A2345C" w:rsidP="00A2345C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EE200" w14:textId="4D3070A3" w:rsidR="00A2345C" w:rsidRPr="00477088" w:rsidRDefault="00A2345C" w:rsidP="00A2345C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421F71AF" w14:textId="77777777" w:rsidR="00475EA3" w:rsidRPr="00477088" w:rsidRDefault="00475EA3" w:rsidP="00AE31DC">
      <w:pPr>
        <w:tabs>
          <w:tab w:val="left" w:pos="1125"/>
        </w:tabs>
        <w:spacing w:line="200" w:lineRule="exact"/>
        <w:rPr>
          <w:rFonts w:ascii="Garamond" w:hAnsi="Garamond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7869"/>
        <w:gridCol w:w="1425"/>
        <w:gridCol w:w="1102"/>
      </w:tblGrid>
      <w:tr w:rsidR="006D4384" w:rsidRPr="00477088" w14:paraId="06987B19" w14:textId="77777777" w:rsidTr="00B11347">
        <w:trPr>
          <w:trHeight w:hRule="exact" w:val="329"/>
          <w:jc w:val="center"/>
        </w:trPr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990C0" w14:textId="77777777" w:rsidR="006D4384" w:rsidRPr="00477088" w:rsidRDefault="006D4384" w:rsidP="00361A47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LZ</w:t>
            </w:r>
          </w:p>
        </w:tc>
        <w:tc>
          <w:tcPr>
            <w:tcW w:w="7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3132F" w14:textId="77777777" w:rsidR="006D4384" w:rsidRPr="00491789" w:rsidRDefault="006D4384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Lënda</w:t>
            </w:r>
            <w:proofErr w:type="spellEnd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zgjedhore</w:t>
            </w:r>
            <w:proofErr w:type="spellEnd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(1 </w:t>
            </w:r>
            <w:proofErr w:type="spellStart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Lëndë</w:t>
            </w:r>
            <w:proofErr w:type="spellEnd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) Za, </w:t>
            </w:r>
            <w:proofErr w:type="spellStart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Zb</w:t>
            </w:r>
            <w:proofErr w:type="spellEnd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Zc</w:t>
            </w:r>
            <w:proofErr w:type="spellEnd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.</w:t>
            </w:r>
          </w:p>
          <w:p w14:paraId="29F3A840" w14:textId="77777777" w:rsidR="006D4384" w:rsidRPr="00491789" w:rsidRDefault="006D4384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2B8398B6" w14:textId="77777777" w:rsidR="006D4384" w:rsidRDefault="006D4384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2608EDC4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0132EB93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7AB0EC1E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0E8C8BC4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CEE080E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153D369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B5077FC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C7A28D6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07917AC6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F8A0F9D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3C83280D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50C8AFEF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5C6CF915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2117F8A0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EB27AC2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342611F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06889F93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3BE80B3E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47945210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6838C46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22473EA1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36910843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38E1AAF5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6DC9A1F8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D271B72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48D8118D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6720CAC4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235F73CA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6732986B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0876BA88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7380E914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01DF2E89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74D6A727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0992FF63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55612563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6DDC6438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315E92E3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729C6FD3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64979BFF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22EA6A4C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B973878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CFC6447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F577246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1D747D9C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382F5218" w14:textId="77777777" w:rsidR="000D761C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038A5F3E" w14:textId="19038C70" w:rsidR="000D761C" w:rsidRPr="00491789" w:rsidRDefault="000D761C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485A4" w14:textId="77777777" w:rsidR="006D4384" w:rsidRPr="00477088" w:rsidRDefault="006D4384" w:rsidP="00361A47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7E6A8" w14:textId="77777777" w:rsidR="006D4384" w:rsidRPr="00477088" w:rsidRDefault="006D4384" w:rsidP="00361A47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6D4384" w:rsidRPr="00477088" w14:paraId="0B19A3A4" w14:textId="77777777" w:rsidTr="00B11347">
        <w:trPr>
          <w:trHeight w:hRule="exact" w:val="329"/>
          <w:jc w:val="center"/>
        </w:trPr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72D2C" w14:textId="77777777" w:rsidR="006D4384" w:rsidRPr="00477088" w:rsidRDefault="006D4384" w:rsidP="00361A47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Z.a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CC893" w14:textId="77777777" w:rsidR="006D4384" w:rsidRPr="00491789" w:rsidRDefault="006D4384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Përgjegjësitë</w:t>
            </w:r>
            <w:proofErr w:type="spellEnd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e </w:t>
            </w:r>
            <w:proofErr w:type="spellStart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Infermierëve</w:t>
            </w:r>
            <w:proofErr w:type="spellEnd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nëparandalimin</w:t>
            </w:r>
            <w:proofErr w:type="spellEnd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e </w:t>
            </w:r>
            <w:proofErr w:type="spellStart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infeksio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neve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Spitalore</w:t>
            </w:r>
            <w:proofErr w:type="spellEnd"/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79634" w14:textId="77777777" w:rsidR="006D4384" w:rsidRPr="00491789" w:rsidRDefault="006D4384" w:rsidP="00361A47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45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A2AD2" w14:textId="77777777" w:rsidR="006D4384" w:rsidRPr="00477088" w:rsidRDefault="006D4384" w:rsidP="00361A47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6D4384" w:rsidRPr="00477088" w14:paraId="70BEEFB5" w14:textId="77777777" w:rsidTr="00B11347">
        <w:trPr>
          <w:trHeight w:hRule="exact" w:val="329"/>
          <w:jc w:val="center"/>
        </w:trPr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78D09" w14:textId="77777777" w:rsidR="006D4384" w:rsidRPr="00477088" w:rsidRDefault="006D4384" w:rsidP="00361A47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Z.b.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A96E5" w14:textId="7DE97B42" w:rsidR="006D4384" w:rsidRPr="00C55ED1" w:rsidRDefault="00C55ED1" w:rsidP="00C55ED1">
            <w:pPr>
              <w:spacing w:before="31" w:line="360" w:lineRule="auto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Kujdesi</w:t>
            </w:r>
            <w:proofErr w:type="spellEnd"/>
            <w:r w:rsidRP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infermieror</w:t>
            </w:r>
            <w:proofErr w:type="spellEnd"/>
            <w:r w:rsidRP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ne </w:t>
            </w:r>
            <w:proofErr w:type="spellStart"/>
            <w:r w:rsidRP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mjekimin</w:t>
            </w:r>
            <w:proofErr w:type="spellEnd"/>
            <w:r w:rsidRP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in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tensiv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B9626" w14:textId="77777777" w:rsidR="006D4384" w:rsidRPr="00477088" w:rsidRDefault="006D4384" w:rsidP="00361A47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C0A2C" w14:textId="77777777" w:rsidR="006D4384" w:rsidRPr="00477088" w:rsidRDefault="006D4384" w:rsidP="00361A47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6D4384" w:rsidRPr="00477088" w14:paraId="4CB04A71" w14:textId="77777777" w:rsidTr="00B11347">
        <w:trPr>
          <w:trHeight w:hRule="exact" w:val="400"/>
          <w:jc w:val="center"/>
        </w:trPr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ED5A8" w14:textId="77777777" w:rsidR="006D4384" w:rsidRPr="00477088" w:rsidRDefault="006D4384" w:rsidP="00361A47">
            <w:pPr>
              <w:spacing w:line="260" w:lineRule="exact"/>
              <w:ind w:left="28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Z.c</w:t>
            </w:r>
            <w:proofErr w:type="spellEnd"/>
            <w:r w:rsidRPr="00477088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7853E" w14:textId="50F636A9" w:rsidR="006D4384" w:rsidRPr="00491789" w:rsidRDefault="006D4384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91789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Kuj</w:t>
            </w:r>
            <w:r w:rsid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desi</w:t>
            </w:r>
            <w:proofErr w:type="spellEnd"/>
            <w:r w:rsid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infermieror</w:t>
            </w:r>
            <w:proofErr w:type="spellEnd"/>
            <w:r w:rsid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5ED1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plages</w:t>
            </w:r>
            <w:proofErr w:type="spellEnd"/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F74FD" w14:textId="77777777" w:rsidR="006D4384" w:rsidRPr="00477088" w:rsidRDefault="006D4384" w:rsidP="00361A47">
            <w:pPr>
              <w:spacing w:line="260" w:lineRule="exact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7E31B" w14:textId="77777777" w:rsidR="006D4384" w:rsidRPr="00477088" w:rsidRDefault="006D4384" w:rsidP="00361A47">
            <w:pPr>
              <w:spacing w:line="260" w:lineRule="exact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3E515968" w14:textId="12EC6FDB" w:rsidR="00A2345C" w:rsidRPr="00477088" w:rsidRDefault="00A2345C">
      <w:pPr>
        <w:rPr>
          <w:rFonts w:ascii="Garamond" w:hAnsi="Garamond"/>
          <w:color w:val="000000" w:themeColor="text1"/>
          <w:sz w:val="24"/>
          <w:szCs w:val="24"/>
        </w:rPr>
        <w:sectPr w:rsidR="00A2345C" w:rsidRPr="00477088" w:rsidSect="00CD248F">
          <w:pgSz w:w="15840" w:h="12240" w:orient="landscape"/>
          <w:pgMar w:top="1123" w:right="1642" w:bottom="274" w:left="1181" w:header="720" w:footer="720" w:gutter="0"/>
          <w:cols w:space="720"/>
        </w:sectPr>
      </w:pPr>
    </w:p>
    <w:p w14:paraId="51DFD148" w14:textId="6AD40CAA" w:rsidR="00475EA3" w:rsidRPr="00477088" w:rsidRDefault="005E250B">
      <w:pPr>
        <w:spacing w:line="200" w:lineRule="exact"/>
        <w:rPr>
          <w:rFonts w:ascii="Garamond" w:hAnsi="Garamond"/>
          <w:color w:val="000000" w:themeColor="text1"/>
          <w:sz w:val="24"/>
          <w:szCs w:val="24"/>
        </w:rPr>
      </w:pPr>
      <w:r w:rsidRPr="00477088">
        <w:rPr>
          <w:rFonts w:ascii="Garamond" w:hAnsi="Garamond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C34A3EC" wp14:editId="22BF275F">
            <wp:simplePos x="0" y="0"/>
            <wp:positionH relativeFrom="page">
              <wp:posOffset>556260</wp:posOffset>
            </wp:positionH>
            <wp:positionV relativeFrom="paragraph">
              <wp:posOffset>-200660</wp:posOffset>
            </wp:positionV>
            <wp:extent cx="723900" cy="7042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CA395" w14:textId="77777777" w:rsidR="00475EA3" w:rsidRPr="00477088" w:rsidRDefault="00475EA3">
      <w:pPr>
        <w:spacing w:line="200" w:lineRule="exact"/>
        <w:rPr>
          <w:rFonts w:ascii="Garamond" w:hAnsi="Garamond"/>
          <w:color w:val="000000" w:themeColor="text1"/>
          <w:sz w:val="24"/>
          <w:szCs w:val="24"/>
        </w:rPr>
      </w:pPr>
    </w:p>
    <w:p w14:paraId="6CCC383C" w14:textId="6EA98234" w:rsidR="00277A1C" w:rsidRPr="00477088" w:rsidRDefault="00971DF3">
      <w:pPr>
        <w:spacing w:before="4"/>
        <w:ind w:left="1132"/>
        <w:rPr>
          <w:rFonts w:ascii="Garamond" w:eastAsia="Calibri" w:hAnsi="Garamond" w:cs="Calibri"/>
          <w:b/>
          <w:color w:val="000000" w:themeColor="text1"/>
          <w:spacing w:val="1"/>
          <w:sz w:val="24"/>
          <w:szCs w:val="24"/>
        </w:rPr>
      </w:pPr>
      <w:proofErr w:type="spellStart"/>
      <w:r w:rsidRPr="00477088">
        <w:rPr>
          <w:rFonts w:ascii="Garamond" w:eastAsia="Calibri" w:hAnsi="Garamond" w:cs="Calibri"/>
          <w:b/>
          <w:color w:val="000000" w:themeColor="text1"/>
          <w:spacing w:val="1"/>
          <w:sz w:val="32"/>
          <w:szCs w:val="32"/>
        </w:rPr>
        <w:t>D</w:t>
      </w:r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ega</w:t>
      </w:r>
      <w:proofErr w:type="spellEnd"/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 xml:space="preserve">: </w:t>
      </w:r>
      <w:proofErr w:type="spellStart"/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Infe</w:t>
      </w:r>
      <w:r w:rsidRPr="00477088">
        <w:rPr>
          <w:rFonts w:ascii="Garamond" w:eastAsia="Calibri" w:hAnsi="Garamond" w:cs="Calibri"/>
          <w:b/>
          <w:color w:val="000000" w:themeColor="text1"/>
          <w:spacing w:val="1"/>
          <w:sz w:val="32"/>
          <w:szCs w:val="32"/>
        </w:rPr>
        <w:t>r</w:t>
      </w:r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m</w:t>
      </w:r>
      <w:r w:rsidRPr="00477088">
        <w:rPr>
          <w:rFonts w:ascii="Garamond" w:eastAsia="Calibri" w:hAnsi="Garamond" w:cs="Calibri"/>
          <w:b/>
          <w:color w:val="000000" w:themeColor="text1"/>
          <w:spacing w:val="-2"/>
          <w:sz w:val="32"/>
          <w:szCs w:val="32"/>
        </w:rPr>
        <w:t>i</w:t>
      </w:r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e</w:t>
      </w:r>
      <w:r w:rsidRPr="00477088">
        <w:rPr>
          <w:rFonts w:ascii="Garamond" w:eastAsia="Calibri" w:hAnsi="Garamond" w:cs="Calibri"/>
          <w:b/>
          <w:color w:val="000000" w:themeColor="text1"/>
          <w:spacing w:val="-1"/>
          <w:sz w:val="32"/>
          <w:szCs w:val="32"/>
        </w:rPr>
        <w:t>r</w:t>
      </w:r>
      <w:r w:rsidRPr="00477088">
        <w:rPr>
          <w:rFonts w:ascii="Garamond" w:eastAsia="Calibri" w:hAnsi="Garamond" w:cs="Calibri"/>
          <w:b/>
          <w:color w:val="000000" w:themeColor="text1"/>
          <w:sz w:val="32"/>
          <w:szCs w:val="32"/>
        </w:rPr>
        <w:t>i</w:t>
      </w:r>
      <w:proofErr w:type="spellEnd"/>
      <w:r w:rsidRPr="0047708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="00277A1C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ORARI I S</w:t>
      </w:r>
      <w:r w:rsidR="00277A1C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E</w:t>
      </w:r>
      <w:r w:rsidR="00277A1C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M</w:t>
      </w:r>
      <w:r w:rsidR="00277A1C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E</w:t>
      </w:r>
      <w:r w:rsidR="00277A1C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STR</w:t>
      </w:r>
      <w:r w:rsidR="00277A1C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I</w:t>
      </w:r>
      <w:r w:rsidR="00277A1C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 xml:space="preserve">T DIMËROR </w:t>
      </w:r>
      <w:r w:rsidR="00277A1C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P</w:t>
      </w:r>
      <w:r w:rsidR="00277A1C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 xml:space="preserve">ËR </w:t>
      </w:r>
      <w:r w:rsidR="00277A1C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V</w:t>
      </w:r>
      <w:r w:rsidR="00277A1C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IT</w:t>
      </w:r>
      <w:r w:rsidR="00277A1C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I</w:t>
      </w:r>
      <w:r w:rsidR="00277A1C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N SHKO</w:t>
      </w:r>
      <w:r w:rsidR="00277A1C" w:rsidRPr="00477088">
        <w:rPr>
          <w:rFonts w:ascii="Garamond" w:eastAsia="Calibri" w:hAnsi="Garamond" w:cs="Calibri"/>
          <w:b/>
          <w:color w:val="000000" w:themeColor="text1"/>
          <w:spacing w:val="-2"/>
          <w:sz w:val="24"/>
          <w:szCs w:val="24"/>
        </w:rPr>
        <w:t>L</w:t>
      </w:r>
      <w:r w:rsidR="00277A1C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L</w:t>
      </w:r>
      <w:r w:rsidR="00277A1C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OR 2</w:t>
      </w:r>
      <w:r w:rsidR="00277A1C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0</w:t>
      </w:r>
      <w:r w:rsidR="0064789F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2</w:t>
      </w:r>
      <w:r w:rsidR="0038169B">
        <w:rPr>
          <w:rFonts w:ascii="Garamond" w:eastAsia="Calibri" w:hAnsi="Garamond" w:cs="Calibri"/>
          <w:b/>
          <w:color w:val="000000" w:themeColor="text1"/>
          <w:sz w:val="24"/>
          <w:szCs w:val="24"/>
        </w:rPr>
        <w:t>4</w:t>
      </w:r>
      <w:r w:rsidR="00277A1C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/</w:t>
      </w:r>
      <w:r w:rsidR="00277A1C" w:rsidRPr="00477088">
        <w:rPr>
          <w:rFonts w:ascii="Garamond" w:eastAsia="Calibri" w:hAnsi="Garamond" w:cs="Calibri"/>
          <w:b/>
          <w:color w:val="000000" w:themeColor="text1"/>
          <w:spacing w:val="-1"/>
          <w:sz w:val="24"/>
          <w:szCs w:val="24"/>
        </w:rPr>
        <w:t>2</w:t>
      </w:r>
      <w:r w:rsidR="00277A1C" w:rsidRPr="00477088">
        <w:rPr>
          <w:rFonts w:ascii="Garamond" w:eastAsia="Calibri" w:hAnsi="Garamond" w:cs="Calibri"/>
          <w:b/>
          <w:color w:val="000000" w:themeColor="text1"/>
          <w:sz w:val="24"/>
          <w:szCs w:val="24"/>
        </w:rPr>
        <w:t>0</w:t>
      </w:r>
      <w:r w:rsidR="00950C56" w:rsidRPr="00477088">
        <w:rPr>
          <w:rFonts w:ascii="Garamond" w:eastAsia="Calibri" w:hAnsi="Garamond" w:cs="Calibri"/>
          <w:b/>
          <w:color w:val="000000" w:themeColor="text1"/>
          <w:spacing w:val="1"/>
          <w:sz w:val="24"/>
          <w:szCs w:val="24"/>
        </w:rPr>
        <w:t>2</w:t>
      </w:r>
      <w:r w:rsidR="00AA019E">
        <w:rPr>
          <w:rFonts w:ascii="Garamond" w:eastAsia="Calibri" w:hAnsi="Garamond" w:cs="Calibri"/>
          <w:b/>
          <w:color w:val="000000" w:themeColor="text1"/>
          <w:spacing w:val="1"/>
          <w:sz w:val="24"/>
          <w:szCs w:val="24"/>
        </w:rPr>
        <w:t>5</w:t>
      </w:r>
    </w:p>
    <w:p w14:paraId="71963CF8" w14:textId="77777777" w:rsidR="00277A1C" w:rsidRPr="00477088" w:rsidRDefault="00277A1C">
      <w:pPr>
        <w:spacing w:before="4"/>
        <w:ind w:left="1132"/>
        <w:rPr>
          <w:rFonts w:ascii="Garamond" w:eastAsia="Calibri" w:hAnsi="Garamond" w:cs="Calibri"/>
          <w:b/>
          <w:color w:val="000000" w:themeColor="text1"/>
          <w:sz w:val="24"/>
          <w:szCs w:val="24"/>
        </w:rPr>
      </w:pPr>
    </w:p>
    <w:tbl>
      <w:tblPr>
        <w:tblW w:w="15114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969"/>
        <w:gridCol w:w="1063"/>
        <w:gridCol w:w="301"/>
        <w:gridCol w:w="823"/>
        <w:gridCol w:w="1204"/>
        <w:gridCol w:w="1365"/>
        <w:gridCol w:w="1285"/>
        <w:gridCol w:w="1044"/>
        <w:gridCol w:w="1204"/>
        <w:gridCol w:w="1204"/>
        <w:gridCol w:w="1124"/>
        <w:gridCol w:w="2226"/>
        <w:gridCol w:w="1302"/>
      </w:tblGrid>
      <w:tr w:rsidR="00BD14B3" w:rsidRPr="00477088" w14:paraId="04058FA4" w14:textId="1AB67340" w:rsidTr="00BD14B3">
        <w:trPr>
          <w:trHeight w:val="371"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BADFAF1" w14:textId="1813F447" w:rsidR="00BD14B3" w:rsidRPr="00477088" w:rsidRDefault="00BD14B3" w:rsidP="00257BE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Viti 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III-</w:t>
            </w: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të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C80CB56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LIGJERATAT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4296CCA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7EA4D71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3A2BAC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48E681E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701864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D14B3" w:rsidRPr="00477088" w14:paraId="75336FD3" w14:textId="3B64B2BC" w:rsidTr="00BD14B3">
        <w:trPr>
          <w:trHeight w:val="369"/>
        </w:trPr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464418B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Semestri</w:t>
            </w:r>
            <w:proofErr w:type="spellEnd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A0F143E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7DBBE57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52929C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074577A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299A2F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D14B3" w:rsidRPr="00477088" w14:paraId="7F4B0AE5" w14:textId="540CC647" w:rsidTr="00BD14B3">
        <w:trPr>
          <w:trHeight w:val="67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91A56E7" w14:textId="77777777" w:rsidR="00BD14B3" w:rsidRPr="00477088" w:rsidRDefault="00BD14B3" w:rsidP="004D00A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Dita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2848881" w14:textId="775A77A7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08:00 - 08:45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1757343" w14:textId="020D7B65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08: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-09:3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1D3A63C" w14:textId="163AA4EE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09: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0-10: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F9D1DEB" w14:textId="1CD28440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10: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-11: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9919D35" w14:textId="3A9181C5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11: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248D61E" w14:textId="2AF8F13E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-12: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D3F62B" w14:textId="77777777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7E99F764" w14:textId="79B7F0A0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033C4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2:55-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13: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033C4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  <w:p w14:paraId="24768BB7" w14:textId="4F1548E2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FC1224" w14:textId="77777777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567DEFA2" w14:textId="3A7E12CD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13:</w:t>
            </w:r>
            <w:r w:rsidR="00033C4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40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-14:</w:t>
            </w:r>
            <w:r w:rsidR="00033C4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55B337" w14:textId="77777777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75DB6870" w14:textId="7F8596D1" w:rsidR="00BD14B3" w:rsidRPr="00477088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14:</w:t>
            </w:r>
            <w:r w:rsidR="00033C4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25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033C4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9B2949" w14:textId="3A9B2EA9" w:rsidR="00BD14B3" w:rsidRPr="00477088" w:rsidRDefault="00BD14B3" w:rsidP="008D17F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15:</w:t>
            </w:r>
            <w:r w:rsidR="00033C4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-16:</w:t>
            </w:r>
            <w:r w:rsidR="00033C4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1F7D65" w14:textId="35B92106" w:rsidR="00BD14B3" w:rsidRDefault="00BD14B3" w:rsidP="00BD14B3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16:</w:t>
            </w:r>
            <w:r w:rsidR="00033C4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="008D17F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-1</w:t>
            </w:r>
            <w:r w:rsidR="00033C4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6:45</w:t>
            </w:r>
          </w:p>
        </w:tc>
      </w:tr>
      <w:tr w:rsidR="0060316F" w:rsidRPr="00725533" w14:paraId="6138F823" w14:textId="181A38E0" w:rsidTr="00615A4D">
        <w:trPr>
          <w:trHeight w:val="413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CEDF6C3" w14:textId="77777777" w:rsidR="0060316F" w:rsidRPr="00477088" w:rsidRDefault="0060316F" w:rsidP="00526EC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Hënë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958B" w14:textId="4566445B" w:rsidR="0060316F" w:rsidRPr="00477088" w:rsidRDefault="0060316F" w:rsidP="00526ECC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D555" w14:textId="04151623" w:rsidR="0060316F" w:rsidRPr="00477088" w:rsidRDefault="0060316F" w:rsidP="004E0C6B">
            <w:pPr>
              <w:spacing w:before="11"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DD92" w14:textId="6E386204" w:rsidR="0060316F" w:rsidRPr="00477088" w:rsidRDefault="0060316F" w:rsidP="004E0C6B">
            <w:pPr>
              <w:spacing w:before="11"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814E" w14:textId="77777777" w:rsidR="0060316F" w:rsidRDefault="0060316F" w:rsidP="004E0C6B">
            <w:pPr>
              <w:spacing w:line="220" w:lineRule="exact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0B31ECA7" w14:textId="37FEF8BC" w:rsidR="0060316F" w:rsidRPr="00477088" w:rsidRDefault="0060316F" w:rsidP="004E0C6B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8881" w14:textId="4BF1A1AB" w:rsidR="0060316F" w:rsidRPr="00477088" w:rsidRDefault="0060316F" w:rsidP="00526ECC">
            <w:pPr>
              <w:spacing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7B6E" w14:textId="2E333FDD" w:rsidR="0060316F" w:rsidRPr="00477088" w:rsidRDefault="0060316F" w:rsidP="00526EC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300C" w14:textId="77777777" w:rsidR="0060316F" w:rsidRDefault="0060316F" w:rsidP="00615A4D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LZ.a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. (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grupi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formuar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40733EF6" w14:textId="77777777" w:rsidR="0060316F" w:rsidRPr="00786DCB" w:rsidRDefault="0060316F" w:rsidP="00615A4D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Hulumtimi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klinik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në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Infermieri</w:t>
            </w:r>
            <w:proofErr w:type="spellEnd"/>
          </w:p>
          <w:p w14:paraId="20432DEC" w14:textId="77777777" w:rsidR="0060316F" w:rsidRPr="00786DCB" w:rsidRDefault="0060316F" w:rsidP="00615A4D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(Elton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Bahtiri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4CCB183B" w14:textId="2F0FF8E8" w:rsidR="0060316F" w:rsidRPr="00D80B8F" w:rsidRDefault="0060316F" w:rsidP="00526EC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DEC45" w14:textId="77777777" w:rsidR="0060316F" w:rsidRDefault="0060316F" w:rsidP="0060316F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LZ.a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. (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grupi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formuar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75CDFAB0" w14:textId="77777777" w:rsidR="0060316F" w:rsidRPr="00786DCB" w:rsidRDefault="0060316F" w:rsidP="00615A4D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Hulumtimi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klinik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në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Infermieri</w:t>
            </w:r>
            <w:proofErr w:type="spellEnd"/>
          </w:p>
          <w:p w14:paraId="7A173A27" w14:textId="77777777" w:rsidR="0060316F" w:rsidRPr="00786DCB" w:rsidRDefault="0060316F" w:rsidP="00615A4D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(Elton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Bahtiri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2FC8872E" w14:textId="0DC09B05" w:rsidR="0060316F" w:rsidRPr="00D80B8F" w:rsidRDefault="0060316F" w:rsidP="008936EA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B0409" w14:textId="77777777" w:rsidR="0060316F" w:rsidRPr="00D80B8F" w:rsidRDefault="0060316F" w:rsidP="00526EC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E9E02" w14:textId="77777777" w:rsidR="0060316F" w:rsidRPr="00D80B8F" w:rsidRDefault="0060316F" w:rsidP="00526EC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4B128" w14:textId="77777777" w:rsidR="0060316F" w:rsidRPr="00D80B8F" w:rsidRDefault="0060316F" w:rsidP="00526EC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1D639F" w:rsidRPr="00477088" w14:paraId="17E50D85" w14:textId="6C0D25D1" w:rsidTr="00055DB1">
        <w:trPr>
          <w:trHeight w:val="36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61943400" w14:textId="7736B799" w:rsidR="001D639F" w:rsidRPr="00477088" w:rsidRDefault="001D639F" w:rsidP="001D639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Martë</w:t>
            </w:r>
            <w:proofErr w:type="spellEnd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C350" w14:textId="2BA57F69" w:rsidR="001D639F" w:rsidRPr="00786DCB" w:rsidRDefault="001D639F" w:rsidP="001D639F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8957" w14:textId="60189F56" w:rsidR="001D639F" w:rsidRPr="00786DCB" w:rsidRDefault="001D639F" w:rsidP="001D639F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81E3" w14:textId="77777777" w:rsidR="001D639F" w:rsidRPr="00786DCB" w:rsidRDefault="001D639F" w:rsidP="001D639F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KISHMP</w:t>
            </w:r>
          </w:p>
          <w:p w14:paraId="6CBBCD0F" w14:textId="0AB95EFC" w:rsidR="001D639F" w:rsidRPr="00786DCB" w:rsidRDefault="001D639F" w:rsidP="001D639F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(Gr.</w:t>
            </w:r>
            <w:r w:rsidR="000039C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2</w:t>
            </w: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) 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D3</w:t>
            </w:r>
          </w:p>
          <w:p w14:paraId="7BB6B25B" w14:textId="77777777" w:rsidR="001D639F" w:rsidRPr="00786DCB" w:rsidRDefault="001D639F" w:rsidP="001D639F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Neurologjisë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48C187B3" w14:textId="3BC3C2E5" w:rsidR="001D639F" w:rsidRPr="00786DCB" w:rsidRDefault="001D639F" w:rsidP="001D639F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3B48" w14:textId="60D5AE2C" w:rsidR="001D639F" w:rsidRPr="00786DCB" w:rsidRDefault="001D639F" w:rsidP="001D639F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KISHMP (Gr.</w:t>
            </w:r>
            <w:r w:rsidR="000039C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2</w:t>
            </w: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) 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D3</w:t>
            </w:r>
          </w:p>
          <w:p w14:paraId="371FF420" w14:textId="77777777" w:rsidR="001D639F" w:rsidRPr="00786DCB" w:rsidRDefault="001D639F" w:rsidP="001D639F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Neurologjisë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5FE54797" w14:textId="77777777" w:rsidR="001D639F" w:rsidRPr="00786DCB" w:rsidRDefault="001D639F" w:rsidP="001D639F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437FC79A" w14:textId="1DF42F35" w:rsidR="001D639F" w:rsidRPr="00786DCB" w:rsidRDefault="001D639F" w:rsidP="001D639F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4F22" w14:textId="77777777" w:rsidR="001D639F" w:rsidRPr="00786DCB" w:rsidRDefault="001D639F" w:rsidP="001D639F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KISHMP</w:t>
            </w:r>
          </w:p>
          <w:p w14:paraId="4600BF0A" w14:textId="6F8BB7D4" w:rsidR="001D639F" w:rsidRPr="00786DCB" w:rsidRDefault="001D639F" w:rsidP="001D639F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(Gr.</w:t>
            </w:r>
            <w:r w:rsidR="000039C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1</w:t>
            </w: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) 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D3</w:t>
            </w:r>
          </w:p>
          <w:p w14:paraId="25ADCDDB" w14:textId="77777777" w:rsidR="001D639F" w:rsidRPr="00786DCB" w:rsidRDefault="001D639F" w:rsidP="001D639F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Neurologjisë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17BF21A1" w14:textId="77777777" w:rsidR="001D639F" w:rsidRPr="00786DCB" w:rsidRDefault="001D639F" w:rsidP="001D639F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819362A" w14:textId="1A17CBDA" w:rsidR="001D639F" w:rsidRPr="00786DCB" w:rsidRDefault="001D639F" w:rsidP="001D639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D384" w14:textId="63E5DBBC" w:rsidR="001D639F" w:rsidRPr="00786DCB" w:rsidRDefault="001D639F" w:rsidP="001D639F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KISHMP (Gr.</w:t>
            </w:r>
            <w:r w:rsidR="000039C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1</w:t>
            </w: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) 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D.3</w:t>
            </w:r>
          </w:p>
          <w:p w14:paraId="4EB42101" w14:textId="77777777" w:rsidR="001D639F" w:rsidRPr="00786DCB" w:rsidRDefault="001D639F" w:rsidP="001D639F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(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Katedra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Neurologjisë</w:t>
            </w:r>
            <w:proofErr w:type="spellEnd"/>
            <w:r w:rsidRPr="00786DC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6F630A16" w14:textId="77777777" w:rsidR="001D639F" w:rsidRPr="00786DCB" w:rsidRDefault="001D639F" w:rsidP="001D639F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1A3FAD38" w14:textId="0178B4B7" w:rsidR="001D639F" w:rsidRPr="00786DCB" w:rsidRDefault="001D639F" w:rsidP="001D639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3839F" w14:textId="0EB9877B" w:rsidR="001D639F" w:rsidRPr="00786DCB" w:rsidRDefault="001D639F" w:rsidP="001D639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EB5E" w14:textId="6BFCFE4B" w:rsidR="001D639F" w:rsidRPr="00786DCB" w:rsidRDefault="001D639F" w:rsidP="001D639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E125F" w14:textId="1AA27630" w:rsidR="001D639F" w:rsidRPr="004D00A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>LZ.Z.a</w:t>
            </w:r>
            <w:proofErr w:type="spellEnd"/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>.</w:t>
            </w:r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grupi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formuar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362369A7" w14:textId="77777777" w:rsidR="001D639F" w:rsidRPr="004D00A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>Ergonomia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07990CC7" w14:textId="77777777" w:rsidR="001D639F" w:rsidRPr="004D00A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(</w:t>
            </w:r>
            <w:proofErr w:type="spellStart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Naim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Jerliu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158BF15B" w14:textId="77777777" w:rsidR="001D639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IKSHPK</w:t>
            </w:r>
          </w:p>
          <w:p w14:paraId="34B6F957" w14:textId="77777777" w:rsidR="001D639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  <w:p w14:paraId="09AAB6A0" w14:textId="07AA70AA" w:rsidR="001D639F" w:rsidRPr="004D00A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>LZ.</w:t>
            </w:r>
            <w:proofErr w:type="gramStart"/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>Z.b</w:t>
            </w:r>
            <w:proofErr w:type="spellEnd"/>
            <w:proofErr w:type="gram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</w:p>
          <w:p w14:paraId="752CE047" w14:textId="77777777" w:rsidR="001D639F" w:rsidRPr="004D00A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(</w:t>
            </w:r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Naser </w:t>
            </w:r>
            <w:proofErr w:type="spellStart"/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>Ramadani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2D8E2746" w14:textId="55A500EC" w:rsidR="001D639F" w:rsidRPr="00786DCB" w:rsidRDefault="001D639F" w:rsidP="001D639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IKSHPK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D46E9" w14:textId="6BB78123" w:rsidR="001D639F" w:rsidRPr="004D00A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>LZ.Z.c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grupi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i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formuar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71063ADF" w14:textId="3D5D4007" w:rsidR="001D639F" w:rsidRPr="004D00A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>Ergonomia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170D8250" w14:textId="77777777" w:rsidR="001D639F" w:rsidRPr="004D00A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(</w:t>
            </w:r>
            <w:proofErr w:type="spellStart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Naim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Jerliu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3CF052D6" w14:textId="77777777" w:rsidR="001D639F" w:rsidRDefault="001D639F" w:rsidP="001D639F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IKSHPK</w:t>
            </w:r>
          </w:p>
          <w:p w14:paraId="325D7063" w14:textId="77777777" w:rsidR="001D639F" w:rsidRDefault="001D639F" w:rsidP="001D639F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  <w:p w14:paraId="3DF0DB9F" w14:textId="77777777" w:rsidR="001D639F" w:rsidRDefault="001D639F" w:rsidP="001D639F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  <w:p w14:paraId="5C2640B8" w14:textId="77777777" w:rsidR="001D639F" w:rsidRDefault="001D639F" w:rsidP="001D639F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  <w:p w14:paraId="428DCA81" w14:textId="77777777" w:rsidR="001D639F" w:rsidRDefault="001D639F" w:rsidP="001D639F">
            <w:pPr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  <w:p w14:paraId="196B5CFA" w14:textId="6F7BB8F7" w:rsidR="001D639F" w:rsidRPr="004D00A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proofErr w:type="spellStart"/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>LZ.</w:t>
            </w:r>
            <w:proofErr w:type="gramStart"/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>Z.b</w:t>
            </w:r>
            <w:proofErr w:type="spellEnd"/>
            <w:proofErr w:type="gram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</w:p>
          <w:p w14:paraId="46DA8F8D" w14:textId="2635DF89" w:rsidR="001D639F" w:rsidRPr="004D00A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(</w:t>
            </w:r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Naser </w:t>
            </w:r>
            <w:proofErr w:type="spellStart"/>
            <w:r>
              <w:rPr>
                <w:rFonts w:ascii="Garamond" w:eastAsia="Calibri" w:hAnsi="Garamond" w:cs="Calibri"/>
                <w:b/>
                <w:sz w:val="22"/>
                <w:szCs w:val="22"/>
              </w:rPr>
              <w:t>Ramadani</w:t>
            </w:r>
            <w:proofErr w:type="spellEnd"/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)</w:t>
            </w:r>
          </w:p>
          <w:p w14:paraId="79E3836F" w14:textId="49C1FEEC" w:rsidR="001D639F" w:rsidRDefault="001D639F" w:rsidP="001D639F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4D00AF">
              <w:rPr>
                <w:rFonts w:ascii="Garamond" w:eastAsia="Calibri" w:hAnsi="Garamond" w:cs="Calibri"/>
                <w:b/>
                <w:sz w:val="22"/>
                <w:szCs w:val="22"/>
              </w:rPr>
              <w:t>IKSHPK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0BE68" w14:textId="58030E72" w:rsidR="001D639F" w:rsidRDefault="001D639F" w:rsidP="001D639F">
            <w:pPr>
              <w:spacing w:line="220" w:lineRule="exact"/>
              <w:ind w:left="33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</w:tr>
      <w:tr w:rsidR="000D761C" w:rsidRPr="00725533" w14:paraId="40D39536" w14:textId="334582CF" w:rsidTr="004E62D7">
        <w:trPr>
          <w:trHeight w:val="342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4944686E" w14:textId="77777777" w:rsidR="000D761C" w:rsidRPr="00477088" w:rsidRDefault="000D761C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Mërkurë</w:t>
            </w:r>
            <w:proofErr w:type="spellEnd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17E1" w14:textId="77777777" w:rsidR="000D761C" w:rsidRPr="00477088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B2D5" w14:textId="77777777" w:rsidR="000D761C" w:rsidRPr="001350CA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1350CA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IKKI (Gr.2) Salla.13</w:t>
            </w:r>
          </w:p>
          <w:p w14:paraId="1C4646C2" w14:textId="77777777" w:rsidR="000D761C" w:rsidRPr="001350CA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4F154EDA" w14:textId="77777777" w:rsidR="000D761C" w:rsidRPr="001350CA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7F7EDAE2" w14:textId="77777777" w:rsidR="000D761C" w:rsidRPr="001350CA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409FFA33" w14:textId="77777777" w:rsidR="000D761C" w:rsidRPr="001350CA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6E0BFD5C" w14:textId="5110D89F" w:rsidR="000D761C" w:rsidRPr="00477088" w:rsidRDefault="000D761C" w:rsidP="000D761C">
            <w:pPr>
              <w:spacing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4114E" w14:textId="77777777" w:rsidR="000D761C" w:rsidRPr="001350CA" w:rsidRDefault="000D761C" w:rsidP="000D761C">
            <w:pP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1350CA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>IKKI (Gr.2) Salla.13</w:t>
            </w:r>
          </w:p>
          <w:p w14:paraId="26F8D287" w14:textId="77777777" w:rsidR="000D761C" w:rsidRPr="001350CA" w:rsidRDefault="000D761C" w:rsidP="000D761C">
            <w:pP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32B13BD1" w14:textId="77777777" w:rsidR="000D761C" w:rsidRPr="001350CA" w:rsidRDefault="000D761C" w:rsidP="000D761C">
            <w:pP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5450924C" w14:textId="77777777" w:rsidR="000D761C" w:rsidRPr="001350CA" w:rsidRDefault="000D761C" w:rsidP="000D761C">
            <w:pP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</w:p>
          <w:p w14:paraId="5D039E78" w14:textId="341BE759" w:rsidR="000D761C" w:rsidRPr="00786DCB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405" w14:textId="77777777" w:rsidR="000D761C" w:rsidRPr="00786DCB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lastRenderedPageBreak/>
              <w:t>IKKI (Gr.1) Salla.13</w:t>
            </w:r>
          </w:p>
          <w:p w14:paraId="1DB7A408" w14:textId="765FBC32" w:rsidR="000D761C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Kirurgjisë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)</w:t>
            </w:r>
          </w:p>
          <w:p w14:paraId="51C3C8A4" w14:textId="5EF52CCB" w:rsidR="002C0AAE" w:rsidRDefault="002C0AAE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</w:p>
          <w:p w14:paraId="7EC45331" w14:textId="77777777" w:rsidR="002C0AAE" w:rsidRPr="00786DCB" w:rsidRDefault="002C0AAE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</w:p>
          <w:p w14:paraId="291C93EF" w14:textId="77777777" w:rsidR="000D761C" w:rsidRPr="00786DCB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</w:p>
          <w:p w14:paraId="6EE338BC" w14:textId="7900FA22" w:rsidR="000D761C" w:rsidRPr="00786DCB" w:rsidRDefault="000D761C" w:rsidP="002C0AAE">
            <w:pPr>
              <w:spacing w:line="220" w:lineRule="exact"/>
              <w:ind w:left="34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2533" w14:textId="77777777" w:rsidR="002D4EEA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lastRenderedPageBreak/>
              <w:t>IKKI (Gr.1) Salla.13</w:t>
            </w:r>
          </w:p>
          <w:p w14:paraId="3EC504A8" w14:textId="50A65058" w:rsidR="000D761C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Kirurgjisë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)</w:t>
            </w:r>
          </w:p>
          <w:p w14:paraId="59E4FE07" w14:textId="77777777" w:rsidR="002C0AAE" w:rsidRDefault="002C0AAE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</w:p>
          <w:p w14:paraId="27508789" w14:textId="77777777" w:rsidR="000D761C" w:rsidRPr="00786DCB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</w:p>
          <w:p w14:paraId="576C58D4" w14:textId="0932B962" w:rsidR="000D761C" w:rsidRPr="00786DCB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lastRenderedPageBreak/>
              <w:t>OMUIK (Gr.</w:t>
            </w:r>
            <w:r w:rsidR="002C0AAE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2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)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S</w:t>
            </w:r>
            <w:r w:rsidR="002C0AAE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alla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. </w:t>
            </w:r>
            <w:r w:rsid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D3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  <w:p w14:paraId="1E0467A7" w14:textId="0C9D3C99" w:rsidR="000D761C" w:rsidRPr="00786DCB" w:rsidRDefault="000D761C" w:rsidP="000D761C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D7A4" w14:textId="77777777" w:rsidR="000D761C" w:rsidRPr="0025403D" w:rsidRDefault="000D761C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lastRenderedPageBreak/>
              <w:t xml:space="preserve">KSH. </w:t>
            </w:r>
          </w:p>
          <w:p w14:paraId="59512E40" w14:textId="3AE2E4B7" w:rsidR="000D761C" w:rsidRPr="0025403D" w:rsidRDefault="000D761C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Gr. 1 </w:t>
            </w:r>
          </w:p>
          <w:p w14:paraId="2D6D033E" w14:textId="48EFAD3A" w:rsidR="000D761C" w:rsidRPr="0025403D" w:rsidRDefault="000D761C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542B75"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13</w:t>
            </w:r>
          </w:p>
          <w:p w14:paraId="49ECBD38" w14:textId="77777777" w:rsidR="000D761C" w:rsidRPr="0025403D" w:rsidRDefault="000D761C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Prof. Besarta </w:t>
            </w:r>
            <w:proofErr w:type="spellStart"/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Pelaj</w:t>
            </w:r>
            <w:proofErr w:type="spellEnd"/>
          </w:p>
          <w:p w14:paraId="2A09461D" w14:textId="2CDC169B" w:rsidR="002C0AAE" w:rsidRPr="00542B75" w:rsidRDefault="002C0AAE" w:rsidP="00542B75">
            <w:pPr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r w:rsidRP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OMUI</w:t>
            </w:r>
            <w:r w:rsidRP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lastRenderedPageBreak/>
              <w:t xml:space="preserve">K: (Gr.2) </w:t>
            </w:r>
            <w:proofErr w:type="spellStart"/>
            <w:r w:rsidRP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Salla</w:t>
            </w:r>
            <w:proofErr w:type="spellEnd"/>
            <w:r w:rsidRP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542B75" w:rsidRP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D3 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Kirurgjisë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1DF5D" w14:textId="77777777" w:rsidR="000D761C" w:rsidRPr="0025403D" w:rsidRDefault="000D761C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KSH. </w:t>
            </w:r>
          </w:p>
          <w:p w14:paraId="1772AF54" w14:textId="2098DC4A" w:rsidR="000D761C" w:rsidRPr="0025403D" w:rsidRDefault="000D761C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Gr. 2</w:t>
            </w:r>
          </w:p>
          <w:p w14:paraId="2347D694" w14:textId="2EE664FF" w:rsidR="000D761C" w:rsidRPr="0025403D" w:rsidRDefault="000D761C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Salla </w:t>
            </w:r>
            <w:r w:rsidR="00163F18"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13</w:t>
            </w:r>
          </w:p>
          <w:p w14:paraId="31360F29" w14:textId="01F06573" w:rsidR="000D761C" w:rsidRPr="0025403D" w:rsidRDefault="000D761C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Besarta</w:t>
            </w:r>
            <w:proofErr w:type="spellEnd"/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5403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Pelaj</w:t>
            </w:r>
            <w:proofErr w:type="spellEnd"/>
          </w:p>
          <w:p w14:paraId="7E70A02D" w14:textId="41BDCF6B" w:rsidR="002C0AAE" w:rsidRPr="0025403D" w:rsidRDefault="002C0AAE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6D4C4CF6" w14:textId="77777777" w:rsidR="002C0AAE" w:rsidRPr="0025403D" w:rsidRDefault="002C0AAE" w:rsidP="002C0AAE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25403D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lastRenderedPageBreak/>
              <w:t xml:space="preserve">OMUIK </w:t>
            </w:r>
          </w:p>
          <w:p w14:paraId="23316FD5" w14:textId="144F925F" w:rsidR="002C0AAE" w:rsidRPr="00786DCB" w:rsidRDefault="002C0AAE" w:rsidP="002C0AAE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</w:pPr>
            <w:r w:rsidRPr="0025403D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  <w:t xml:space="preserve">(Gr.1) Salla. </w:t>
            </w:r>
            <w:r w:rsid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D3</w:t>
            </w: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- </w:t>
            </w:r>
          </w:p>
          <w:p w14:paraId="29CB0A06" w14:textId="3A9BF899" w:rsidR="002C0AAE" w:rsidRDefault="002C0AAE" w:rsidP="002C0AA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(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Katedra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 e </w:t>
            </w:r>
            <w:proofErr w:type="spellStart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Kirurgjisë</w:t>
            </w:r>
            <w:proofErr w:type="spellEnd"/>
            <w:r w:rsidRPr="00786DCB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)</w:t>
            </w:r>
          </w:p>
          <w:p w14:paraId="117B61A3" w14:textId="2D870E23" w:rsidR="002C0AAE" w:rsidRPr="00786DCB" w:rsidRDefault="002C0AAE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5F36A" w14:textId="3BA5CADC" w:rsidR="000D761C" w:rsidRPr="00542B75" w:rsidRDefault="000D761C" w:rsidP="000D761C">
            <w:pPr>
              <w:spacing w:line="220" w:lineRule="exact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542B7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lastRenderedPageBreak/>
              <w:t xml:space="preserve">LZ. </w:t>
            </w:r>
            <w:proofErr w:type="spellStart"/>
            <w:r w:rsidRPr="00542B7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Z.</w:t>
            </w:r>
            <w:r w:rsidR="007420C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d</w:t>
            </w:r>
            <w:proofErr w:type="spellEnd"/>
          </w:p>
          <w:p w14:paraId="7C57E00D" w14:textId="0F124B58" w:rsidR="000D761C" w:rsidRPr="00542B75" w:rsidRDefault="000D761C" w:rsidP="000D761C">
            <w:pPr>
              <w:spacing w:line="220" w:lineRule="exact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42B7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542B7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542B75" w:rsidRPr="00542B7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1</w:t>
            </w:r>
            <w:r w:rsidRPr="00542B7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3</w:t>
            </w:r>
          </w:p>
          <w:p w14:paraId="523B5BEA" w14:textId="77777777" w:rsidR="000D761C" w:rsidRPr="00542B75" w:rsidRDefault="000D761C" w:rsidP="000D761C">
            <w:pPr>
              <w:spacing w:line="220" w:lineRule="exact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542B7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(Besarta </w:t>
            </w:r>
            <w:proofErr w:type="spellStart"/>
            <w:r w:rsidRPr="00542B7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Pelaj</w:t>
            </w:r>
            <w:proofErr w:type="spellEnd"/>
            <w:r w:rsidRPr="00542B7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5E145881" w14:textId="77777777" w:rsidR="000D761C" w:rsidRDefault="000D761C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4A9D1688" w14:textId="77777777" w:rsidR="002C0AAE" w:rsidRDefault="002C0AAE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5F424341" w14:textId="77777777" w:rsidR="002C0AAE" w:rsidRDefault="002C0AAE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00EFC1AB" w14:textId="77777777" w:rsidR="002C0AAE" w:rsidRDefault="002C0AAE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6507A2A7" w14:textId="3D2A2CAE" w:rsidR="002C0AAE" w:rsidRPr="00786DCB" w:rsidRDefault="002C0AAE" w:rsidP="000D761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OMUIK: (Gr.1) </w:t>
            </w:r>
            <w:proofErr w:type="spellStart"/>
            <w:r w:rsidRP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Salla</w:t>
            </w:r>
            <w:proofErr w:type="spellEnd"/>
            <w:r w:rsidRP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 xml:space="preserve">. </w:t>
            </w:r>
            <w:r w:rsidR="00542B75" w:rsidRP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D3</w:t>
            </w:r>
            <w:r w:rsidRPr="00542B75"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  <w:lang w:val="de-DE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3FA8F" w14:textId="3A9560D4" w:rsidR="000D761C" w:rsidRPr="00D80B8F" w:rsidRDefault="000D761C" w:rsidP="000D761C">
            <w:pPr>
              <w:spacing w:line="220" w:lineRule="exact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D80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lastRenderedPageBreak/>
              <w:t xml:space="preserve">LZ. </w:t>
            </w:r>
            <w:proofErr w:type="spellStart"/>
            <w:r w:rsidRPr="00D80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Z.</w:t>
            </w:r>
            <w:r w:rsidR="007420C5" w:rsidRPr="00D80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d</w:t>
            </w:r>
            <w:proofErr w:type="spellEnd"/>
          </w:p>
          <w:p w14:paraId="524006D5" w14:textId="19D8DFB9" w:rsidR="000D761C" w:rsidRPr="00D80B8F" w:rsidRDefault="000D761C" w:rsidP="000D761C">
            <w:pPr>
              <w:spacing w:line="220" w:lineRule="exact"/>
              <w:ind w:left="34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D80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Salla</w:t>
            </w:r>
            <w:proofErr w:type="spellEnd"/>
            <w:r w:rsidRPr="00D80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542B75" w:rsidRPr="00D80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1</w:t>
            </w:r>
            <w:r w:rsidRPr="00D80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3</w:t>
            </w:r>
          </w:p>
          <w:p w14:paraId="37EC595F" w14:textId="7D52ECC5" w:rsidR="000D761C" w:rsidRPr="00786DCB" w:rsidRDefault="000D761C" w:rsidP="000D761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D80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(Besarta </w:t>
            </w:r>
            <w:proofErr w:type="spellStart"/>
            <w:r w:rsidRPr="00D80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Pelaj</w:t>
            </w:r>
            <w:proofErr w:type="spellEnd"/>
            <w:r w:rsidRPr="00D80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de-DE"/>
              </w:rPr>
              <w:t>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C4650" w14:textId="77777777" w:rsidR="000D761C" w:rsidRPr="00786DCB" w:rsidRDefault="000D761C" w:rsidP="000D761C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80FAD" w14:textId="77777777" w:rsidR="000D761C" w:rsidRPr="00786DCB" w:rsidRDefault="000D761C" w:rsidP="000D761C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E90058" w:rsidRPr="00477088" w14:paraId="75C1E0EB" w14:textId="0C3E1679" w:rsidTr="001C5A1B">
        <w:trPr>
          <w:trHeight w:val="52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101007D2" w14:textId="432E4150" w:rsidR="00E90058" w:rsidRPr="00477088" w:rsidRDefault="00E90058" w:rsidP="00E9005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Enjte</w:t>
            </w:r>
            <w:proofErr w:type="spellEnd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B68A" w14:textId="3DE54612" w:rsidR="00E90058" w:rsidRPr="00477088" w:rsidRDefault="00E90058" w:rsidP="00E90058">
            <w:pPr>
              <w:spacing w:line="220" w:lineRule="exact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AF44" w14:textId="1264BE4D" w:rsidR="00E90058" w:rsidRPr="00477088" w:rsidRDefault="00E90058" w:rsidP="00E90058">
            <w:pPr>
              <w:spacing w:line="220" w:lineRule="exact"/>
              <w:ind w:left="34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8318" w14:textId="6FBF5775" w:rsidR="00E90058" w:rsidRPr="00B11347" w:rsidRDefault="00E90058" w:rsidP="00E90058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FCD3" w14:textId="52098C88" w:rsidR="00E90058" w:rsidRPr="00477088" w:rsidRDefault="00E90058" w:rsidP="00E90058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7DA9C" w14:textId="469EB81A" w:rsidR="00E90058" w:rsidRPr="00477088" w:rsidRDefault="00E90058" w:rsidP="00E90058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4FBD" w14:textId="3EEE828C" w:rsidR="00E90058" w:rsidRPr="00477088" w:rsidRDefault="00E90058" w:rsidP="00E9005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A818A" w14:textId="5F1312D1" w:rsidR="00E90058" w:rsidRPr="00477088" w:rsidRDefault="00E90058" w:rsidP="00E90058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F345" w14:textId="77777777" w:rsidR="00E90058" w:rsidRPr="00477088" w:rsidRDefault="00E90058" w:rsidP="00E90058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  <w:p w14:paraId="6BB213C6" w14:textId="79C5D395" w:rsidR="00E90058" w:rsidRPr="00477088" w:rsidRDefault="00E90058" w:rsidP="00E90058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2DB77" w14:textId="6DEFDFA4" w:rsidR="00E90058" w:rsidRPr="00477088" w:rsidRDefault="00E90058" w:rsidP="00E90058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29DB" w14:textId="77777777" w:rsidR="00E90058" w:rsidRPr="00477088" w:rsidRDefault="00E90058" w:rsidP="00E90058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0E364" w14:textId="77777777" w:rsidR="00E90058" w:rsidRPr="00477088" w:rsidRDefault="00E90058" w:rsidP="00E90058">
            <w:pPr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0316F" w:rsidRPr="00477088" w14:paraId="0F06223E" w14:textId="68505F73" w:rsidTr="00BD14B3">
        <w:trPr>
          <w:trHeight w:val="60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29DEA0B7" w14:textId="77777777" w:rsidR="0060316F" w:rsidRPr="00477088" w:rsidRDefault="0060316F" w:rsidP="00526EC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708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Premte</w:t>
            </w:r>
            <w:proofErr w:type="spellEnd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645F" w14:textId="17F6DCC7" w:rsidR="0060316F" w:rsidRPr="00477088" w:rsidRDefault="0060316F" w:rsidP="00526EC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6CD4" w14:textId="74808AA4" w:rsidR="0060316F" w:rsidRPr="00477088" w:rsidRDefault="0060316F" w:rsidP="00526EC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AC19" w14:textId="0253B94E" w:rsidR="0060316F" w:rsidRPr="00477088" w:rsidRDefault="0060316F" w:rsidP="00526EC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D25EF" w14:textId="60F8A566" w:rsidR="0060316F" w:rsidRPr="00477088" w:rsidRDefault="0060316F" w:rsidP="00526EC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F60C" w14:textId="7B0ADCB3" w:rsidR="0060316F" w:rsidRPr="00477088" w:rsidRDefault="0060316F" w:rsidP="00526ECC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1B59" w14:textId="49263D6C" w:rsidR="0060316F" w:rsidRPr="00477088" w:rsidRDefault="0060316F" w:rsidP="00526ECC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469A9" w14:textId="77777777" w:rsidR="0060316F" w:rsidRPr="00477088" w:rsidRDefault="0060316F" w:rsidP="00526ECC">
            <w:pPr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261A8" w14:textId="77777777" w:rsidR="0060316F" w:rsidRPr="00477088" w:rsidRDefault="0060316F" w:rsidP="00526ECC">
            <w:pPr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E89B9" w14:textId="77777777" w:rsidR="0060316F" w:rsidRPr="00477088" w:rsidRDefault="0060316F" w:rsidP="00526ECC">
            <w:pPr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46476" w14:textId="77777777" w:rsidR="0060316F" w:rsidRPr="00477088" w:rsidRDefault="0060316F" w:rsidP="00526ECC">
            <w:pPr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A9CBC" w14:textId="77777777" w:rsidR="0060316F" w:rsidRPr="00477088" w:rsidRDefault="0060316F" w:rsidP="00526ECC">
            <w:pPr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95C5034" w14:textId="193351DF" w:rsidR="00031753" w:rsidRPr="00477088" w:rsidRDefault="002E3027" w:rsidP="00031753">
      <w:pPr>
        <w:tabs>
          <w:tab w:val="left" w:pos="1230"/>
        </w:tabs>
        <w:rPr>
          <w:rFonts w:ascii="Garamond" w:hAnsi="Garamond"/>
          <w:color w:val="000000" w:themeColor="text1"/>
          <w:sz w:val="24"/>
          <w:szCs w:val="24"/>
        </w:rPr>
      </w:pPr>
      <w:r w:rsidRPr="00477088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7042"/>
        <w:gridCol w:w="1276"/>
        <w:gridCol w:w="1134"/>
        <w:gridCol w:w="29"/>
      </w:tblGrid>
      <w:tr w:rsidR="00176E59" w:rsidRPr="006D6117" w14:paraId="4FC80D6A" w14:textId="77777777" w:rsidTr="00361A47">
        <w:trPr>
          <w:gridAfter w:val="1"/>
          <w:wAfter w:w="29" w:type="dxa"/>
          <w:trHeight w:hRule="exact" w:val="517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C476F" w14:textId="77777777" w:rsidR="00176E59" w:rsidRPr="006D6117" w:rsidRDefault="00176E59" w:rsidP="00361A47">
            <w:pPr>
              <w:spacing w:line="36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IKKI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D4C55" w14:textId="77777777" w:rsidR="00176E59" w:rsidRPr="003A2325" w:rsidRDefault="00176E59" w:rsidP="00361A47">
            <w:pPr>
              <w:spacing w:line="360" w:lineRule="auto"/>
              <w:ind w:left="29" w:right="2"/>
              <w:rPr>
                <w:rFonts w:ascii="Garamond" w:eastAsia="Calibri" w:hAnsi="Garamond" w:cs="Calibri"/>
                <w:b/>
                <w:bCs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>Infermieria</w:t>
            </w:r>
            <w:proofErr w:type="spellEnd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>në</w:t>
            </w:r>
            <w:proofErr w:type="spellEnd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>kirurgji</w:t>
            </w:r>
            <w:proofErr w:type="spellEnd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>dhe</w:t>
            </w:r>
            <w:proofErr w:type="spellEnd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>kujdesi</w:t>
            </w:r>
            <w:proofErr w:type="spellEnd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>infermieror</w:t>
            </w:r>
            <w:proofErr w:type="spellEnd"/>
            <w:r w:rsidRPr="003A2325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63F03" w14:textId="77777777" w:rsidR="00176E59" w:rsidRPr="006D6117" w:rsidRDefault="00176E59" w:rsidP="00361A47">
            <w:pPr>
              <w:spacing w:line="36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BF94F" w14:textId="77777777" w:rsidR="00176E59" w:rsidRPr="006D6117" w:rsidRDefault="00176E59" w:rsidP="00361A47">
            <w:pPr>
              <w:spacing w:line="36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176E59" w:rsidRPr="006D6117" w14:paraId="25462C2C" w14:textId="77777777" w:rsidTr="00361A47">
        <w:trPr>
          <w:gridAfter w:val="1"/>
          <w:wAfter w:w="29" w:type="dxa"/>
          <w:trHeight w:hRule="exact" w:val="535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77173" w14:textId="77777777" w:rsidR="00176E59" w:rsidRPr="006D6117" w:rsidRDefault="00176E59" w:rsidP="00361A47">
            <w:pPr>
              <w:spacing w:before="14" w:line="36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KISHMP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82FBB" w14:textId="77777777" w:rsidR="00176E59" w:rsidRPr="006D6117" w:rsidRDefault="00176E59" w:rsidP="00361A47">
            <w:pPr>
              <w:spacing w:before="14" w:line="360" w:lineRule="auto"/>
              <w:ind w:left="29"/>
              <w:rPr>
                <w:rFonts w:ascii="Garamond" w:eastAsia="Calibri" w:hAnsi="Garamond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Kujdesi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infermieror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dhe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shëndeti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mental me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psikiatri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BE270" w14:textId="77777777" w:rsidR="00176E59" w:rsidRPr="006D6117" w:rsidRDefault="00176E59" w:rsidP="00361A47">
            <w:pPr>
              <w:spacing w:before="14" w:line="36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AC3CB" w14:textId="77777777" w:rsidR="00176E59" w:rsidRPr="006D6117" w:rsidRDefault="00176E59" w:rsidP="00361A47">
            <w:pPr>
              <w:spacing w:before="14" w:line="36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176E59" w:rsidRPr="00477088" w14:paraId="35DB7CCE" w14:textId="77777777" w:rsidTr="00361A47">
        <w:trPr>
          <w:trHeight w:hRule="exact" w:val="445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95D44" w14:textId="77777777" w:rsidR="00176E59" w:rsidRPr="006D6117" w:rsidRDefault="00176E59" w:rsidP="00361A47">
            <w:pPr>
              <w:spacing w:line="360" w:lineRule="auto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KSH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BC5E8" w14:textId="77777777" w:rsidR="00176E59" w:rsidRPr="006D6117" w:rsidRDefault="00176E59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Kujdesi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shtëpiak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424B5" w14:textId="77777777" w:rsidR="00176E59" w:rsidRPr="006D6117" w:rsidRDefault="00176E59" w:rsidP="00361A47">
            <w:pPr>
              <w:spacing w:line="360" w:lineRule="auto"/>
              <w:ind w:left="29" w:right="2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0FBEA" w14:textId="77777777" w:rsidR="00176E59" w:rsidRPr="006D6117" w:rsidRDefault="00176E59" w:rsidP="00361A47">
            <w:pPr>
              <w:spacing w:line="36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" w:type="dxa"/>
          </w:tcPr>
          <w:p w14:paraId="334CF06A" w14:textId="77777777" w:rsidR="00176E59" w:rsidRPr="00477088" w:rsidRDefault="00176E59" w:rsidP="00361A47">
            <w:pPr>
              <w:spacing w:before="9" w:line="180" w:lineRule="exact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</w:p>
          <w:p w14:paraId="29AFD306" w14:textId="77777777" w:rsidR="00176E59" w:rsidRPr="00477088" w:rsidRDefault="00176E59" w:rsidP="00361A47">
            <w:pPr>
              <w:spacing w:line="200" w:lineRule="exact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</w:p>
          <w:p w14:paraId="593F4FB7" w14:textId="77777777" w:rsidR="00176E59" w:rsidRPr="00477088" w:rsidRDefault="00176E59" w:rsidP="00361A47">
            <w:pPr>
              <w:spacing w:line="200" w:lineRule="exact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</w:p>
          <w:p w14:paraId="6CE204B5" w14:textId="77777777" w:rsidR="00176E59" w:rsidRPr="00477088" w:rsidRDefault="00176E59" w:rsidP="00361A47">
            <w:pPr>
              <w:ind w:right="19"/>
              <w:jc w:val="righ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w w:val="102"/>
                <w:sz w:val="24"/>
                <w:szCs w:val="24"/>
              </w:rPr>
              <w:t>6</w:t>
            </w:r>
          </w:p>
        </w:tc>
      </w:tr>
      <w:tr w:rsidR="00176E59" w:rsidRPr="006D6117" w14:paraId="69A4C777" w14:textId="77777777" w:rsidTr="00361A47">
        <w:trPr>
          <w:gridAfter w:val="1"/>
          <w:wAfter w:w="29" w:type="dxa"/>
          <w:trHeight w:hRule="exact" w:val="535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FB7CA" w14:textId="77777777" w:rsidR="00176E59" w:rsidRPr="006D6117" w:rsidRDefault="00176E59" w:rsidP="00361A47">
            <w:pPr>
              <w:spacing w:line="36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OMUIK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A88C3" w14:textId="77777777" w:rsidR="00176E59" w:rsidRPr="006D6117" w:rsidRDefault="00176E59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Organizimi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menaxhimi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dhe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udhëheqja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në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infermieri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dhe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kujdes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shëndetësor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D8C83" w14:textId="77777777" w:rsidR="00176E59" w:rsidRPr="006D6117" w:rsidRDefault="00176E59" w:rsidP="00361A47">
            <w:pPr>
              <w:spacing w:line="36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4581A" w14:textId="77777777" w:rsidR="00176E59" w:rsidRPr="006D6117" w:rsidRDefault="00176E59" w:rsidP="00361A47">
            <w:pPr>
              <w:spacing w:line="36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176E59" w:rsidRPr="006D6117" w14:paraId="42A01D45" w14:textId="77777777" w:rsidTr="00361A47">
        <w:trPr>
          <w:gridAfter w:val="1"/>
          <w:wAfter w:w="29" w:type="dxa"/>
          <w:trHeight w:hRule="exact" w:val="535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52141" w14:textId="77777777" w:rsidR="00176E59" w:rsidRPr="006D6117" w:rsidRDefault="00176E59" w:rsidP="00361A47">
            <w:pPr>
              <w:spacing w:line="36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PK III/1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9B293" w14:textId="77777777" w:rsidR="00176E59" w:rsidRPr="006D6117" w:rsidRDefault="00176E59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hAnsi="Garamond"/>
                <w:b/>
                <w:color w:val="000000" w:themeColor="text1"/>
                <w:sz w:val="28"/>
                <w:szCs w:val="28"/>
                <w:lang w:val="sq-AL"/>
              </w:rPr>
              <w:t>Praktika Klinike III/1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483E6" w14:textId="77777777" w:rsidR="00176E59" w:rsidRPr="006D6117" w:rsidRDefault="00176E59" w:rsidP="00361A47">
            <w:pPr>
              <w:spacing w:line="36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4E7DF" w14:textId="77777777" w:rsidR="00176E59" w:rsidRPr="006D6117" w:rsidRDefault="00176E59" w:rsidP="00361A47">
            <w:pPr>
              <w:spacing w:line="36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176E59" w:rsidRPr="006D6117" w14:paraId="5FA8DB6F" w14:textId="77777777" w:rsidTr="00361A47">
        <w:trPr>
          <w:gridAfter w:val="1"/>
          <w:wAfter w:w="29" w:type="dxa"/>
          <w:trHeight w:hRule="exact" w:val="616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FAFF1" w14:textId="77777777" w:rsidR="00176E59" w:rsidRPr="006D6117" w:rsidRDefault="00176E59" w:rsidP="00361A47">
            <w:pPr>
              <w:spacing w:line="360" w:lineRule="auto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 xml:space="preserve"> LZ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D7C28" w14:textId="77777777" w:rsidR="00176E59" w:rsidRDefault="00176E59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Lëndët</w:t>
            </w:r>
            <w:proofErr w:type="spellEnd"/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zgjedhore</w:t>
            </w:r>
            <w:proofErr w:type="spellEnd"/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3F70C892" w14:textId="77777777" w:rsidR="00176E59" w:rsidRDefault="00176E59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</w:p>
          <w:p w14:paraId="64CB7229" w14:textId="77777777" w:rsidR="00176E59" w:rsidRPr="006D6117" w:rsidRDefault="00176E59" w:rsidP="00361A47">
            <w:pPr>
              <w:spacing w:before="31" w:line="360" w:lineRule="auto"/>
              <w:ind w:left="29"/>
              <w:rPr>
                <w:rFonts w:ascii="Garamond" w:hAnsi="Garamond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78906" w14:textId="77777777" w:rsidR="00176E59" w:rsidRPr="006D6117" w:rsidRDefault="00176E59" w:rsidP="00361A47">
            <w:pPr>
              <w:spacing w:line="36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0AE3B" w14:textId="77777777" w:rsidR="00176E59" w:rsidRPr="006D6117" w:rsidRDefault="00176E59" w:rsidP="00361A47">
            <w:pPr>
              <w:spacing w:line="36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176E59" w:rsidRPr="00477088" w14:paraId="493DA1CD" w14:textId="77777777" w:rsidTr="00361A47">
        <w:trPr>
          <w:trHeight w:hRule="exact" w:val="445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70E88" w14:textId="18E9FD84" w:rsidR="00176E59" w:rsidRPr="006D6117" w:rsidRDefault="00553992" w:rsidP="00361A47">
            <w:pPr>
              <w:spacing w:line="360" w:lineRule="auto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Z.a</w:t>
            </w:r>
            <w:proofErr w:type="spellEnd"/>
            <w:proofErr w:type="gramEnd"/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5761B" w14:textId="77777777" w:rsidR="00176E59" w:rsidRPr="006D6117" w:rsidRDefault="00176E59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Hulumtimi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Klinik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ne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Infermieri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0F002" w14:textId="77777777" w:rsidR="00176E59" w:rsidRPr="006D6117" w:rsidRDefault="00176E59" w:rsidP="00361A47">
            <w:pPr>
              <w:spacing w:line="360" w:lineRule="auto"/>
              <w:ind w:left="29" w:right="2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43C7E" w14:textId="77777777" w:rsidR="00176E59" w:rsidRPr="006D6117" w:rsidRDefault="00176E59" w:rsidP="00361A47">
            <w:pPr>
              <w:spacing w:line="36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" w:type="dxa"/>
          </w:tcPr>
          <w:p w14:paraId="2D51775B" w14:textId="77777777" w:rsidR="00176E59" w:rsidRPr="00477088" w:rsidRDefault="00176E59" w:rsidP="00361A47">
            <w:pPr>
              <w:spacing w:before="9" w:line="180" w:lineRule="exact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</w:p>
          <w:p w14:paraId="295C9FC6" w14:textId="77777777" w:rsidR="00176E59" w:rsidRPr="00477088" w:rsidRDefault="00176E59" w:rsidP="00361A47">
            <w:pPr>
              <w:spacing w:line="200" w:lineRule="exact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</w:p>
          <w:p w14:paraId="616A2DDE" w14:textId="77777777" w:rsidR="00176E59" w:rsidRPr="00477088" w:rsidRDefault="00176E59" w:rsidP="00361A47">
            <w:pPr>
              <w:spacing w:line="200" w:lineRule="exact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</w:p>
          <w:p w14:paraId="416E8DAB" w14:textId="77777777" w:rsidR="00176E59" w:rsidRPr="00477088" w:rsidRDefault="00176E59" w:rsidP="00361A47">
            <w:pPr>
              <w:ind w:right="19"/>
              <w:jc w:val="right"/>
              <w:rPr>
                <w:rFonts w:ascii="Garamond" w:eastAsia="Calibri" w:hAnsi="Garamond" w:cs="Calibri"/>
                <w:b/>
                <w:color w:val="000000" w:themeColor="text1"/>
                <w:sz w:val="24"/>
                <w:szCs w:val="24"/>
              </w:rPr>
            </w:pPr>
            <w:r w:rsidRPr="00477088">
              <w:rPr>
                <w:rFonts w:ascii="Garamond" w:eastAsia="Calibri" w:hAnsi="Garamond" w:cs="Calibri"/>
                <w:b/>
                <w:color w:val="000000" w:themeColor="text1"/>
                <w:w w:val="102"/>
                <w:sz w:val="24"/>
                <w:szCs w:val="24"/>
              </w:rPr>
              <w:t>6</w:t>
            </w:r>
          </w:p>
        </w:tc>
      </w:tr>
      <w:tr w:rsidR="00176E59" w:rsidRPr="006D6117" w14:paraId="50A1712C" w14:textId="77777777" w:rsidTr="00361A47">
        <w:trPr>
          <w:gridAfter w:val="1"/>
          <w:wAfter w:w="29" w:type="dxa"/>
          <w:trHeight w:hRule="exact" w:val="535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516A7" w14:textId="216B9E48" w:rsidR="00176E59" w:rsidRPr="006D6117" w:rsidRDefault="00553992" w:rsidP="00361A47">
            <w:pPr>
              <w:spacing w:line="36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Z.b</w:t>
            </w:r>
            <w:proofErr w:type="spellEnd"/>
            <w:proofErr w:type="gramEnd"/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2F510" w14:textId="77777777" w:rsidR="00176E59" w:rsidRPr="006D6117" w:rsidRDefault="00176E59" w:rsidP="00361A47">
            <w:pPr>
              <w:spacing w:before="31" w:line="360" w:lineRule="auto"/>
              <w:rPr>
                <w:rFonts w:ascii="Garamond" w:eastAsia="Calibri" w:hAnsi="Garamond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Shkrimi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akademik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në</w:t>
            </w:r>
            <w:proofErr w:type="spellEnd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shkencat</w:t>
            </w:r>
            <w:proofErr w:type="spellEnd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117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shëndetësor</w:t>
            </w:r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02BFA" w14:textId="77777777" w:rsidR="00176E59" w:rsidRPr="006D6117" w:rsidRDefault="00176E59" w:rsidP="00361A47">
            <w:pPr>
              <w:spacing w:line="36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3BC09" w14:textId="77777777" w:rsidR="00176E59" w:rsidRPr="006D6117" w:rsidRDefault="00176E59" w:rsidP="00361A47">
            <w:pPr>
              <w:spacing w:line="36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176E59" w:rsidRPr="006D6117" w14:paraId="02F29555" w14:textId="77777777" w:rsidTr="00361A47">
        <w:trPr>
          <w:gridAfter w:val="1"/>
          <w:wAfter w:w="29" w:type="dxa"/>
          <w:trHeight w:hRule="exact" w:val="535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F7EE6" w14:textId="1AC22CBC" w:rsidR="00176E59" w:rsidRPr="006D6117" w:rsidRDefault="00C31E6B" w:rsidP="00361A47">
            <w:pPr>
              <w:spacing w:line="360" w:lineRule="auto"/>
              <w:ind w:left="28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Z</w:t>
            </w:r>
            <w:r w:rsidR="00553992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.c</w:t>
            </w:r>
            <w:proofErr w:type="spellEnd"/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41632" w14:textId="77777777" w:rsidR="00176E59" w:rsidRPr="006D6117" w:rsidRDefault="00176E59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0000" w:themeColor="text1"/>
                <w:sz w:val="28"/>
                <w:szCs w:val="28"/>
                <w:lang w:val="sq-AL"/>
              </w:rPr>
              <w:t>Ergonomia dhe ambienti i sigurtë i punës në Kujdesin shëndetësorë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4516F" w14:textId="77777777" w:rsidR="00176E59" w:rsidRPr="006D6117" w:rsidRDefault="00176E59" w:rsidP="00361A47">
            <w:pPr>
              <w:spacing w:line="36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4DDED" w14:textId="77777777" w:rsidR="00176E59" w:rsidRPr="006D6117" w:rsidRDefault="00176E59" w:rsidP="00361A47">
            <w:pPr>
              <w:spacing w:line="36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176E59" w:rsidRPr="006D6117" w14:paraId="6CE03842" w14:textId="77777777" w:rsidTr="00623930">
        <w:trPr>
          <w:gridAfter w:val="1"/>
          <w:wAfter w:w="29" w:type="dxa"/>
          <w:trHeight w:hRule="exact" w:val="414"/>
          <w:jc w:val="center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79541" w14:textId="3B6FC834" w:rsidR="00176E59" w:rsidRPr="006D6117" w:rsidRDefault="00176E59" w:rsidP="00361A47">
            <w:pPr>
              <w:spacing w:line="360" w:lineRule="auto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31E6B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Z</w:t>
            </w:r>
            <w:r w:rsidR="00553992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.d</w:t>
            </w:r>
            <w:proofErr w:type="spellEnd"/>
            <w:proofErr w:type="gramEnd"/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59B02" w14:textId="77777777" w:rsidR="00176E59" w:rsidRPr="005901E1" w:rsidRDefault="00176E59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</w:pPr>
            <w:r w:rsidRPr="005901E1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  <w:t xml:space="preserve">Kodi </w:t>
            </w:r>
            <w:proofErr w:type="spellStart"/>
            <w:r w:rsidRPr="005901E1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  <w:t>deontologjik</w:t>
            </w:r>
            <w:proofErr w:type="spellEnd"/>
            <w:r w:rsidRPr="005901E1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901E1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  <w:t>dhe</w:t>
            </w:r>
            <w:proofErr w:type="spellEnd"/>
            <w:r w:rsidRPr="005901E1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901E1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  <w:t>praktika</w:t>
            </w:r>
            <w:proofErr w:type="spellEnd"/>
            <w:r w:rsidRPr="005901E1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901E1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  <w:t>in</w:t>
            </w:r>
            <w:r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  <w:t>fermierore</w:t>
            </w:r>
            <w:proofErr w:type="spellEnd"/>
            <w:r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14:paraId="481875A4" w14:textId="77777777" w:rsidR="00176E59" w:rsidRPr="005901E1" w:rsidRDefault="00176E59" w:rsidP="00361A47">
            <w:pPr>
              <w:spacing w:before="31" w:line="360" w:lineRule="auto"/>
              <w:ind w:left="29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</w:pPr>
          </w:p>
          <w:p w14:paraId="6D65ED37" w14:textId="77777777" w:rsidR="00176E59" w:rsidRPr="006D6117" w:rsidRDefault="00176E59" w:rsidP="00361A47">
            <w:pPr>
              <w:spacing w:before="31" w:line="360" w:lineRule="auto"/>
              <w:ind w:left="29"/>
              <w:rPr>
                <w:rFonts w:ascii="Garamond" w:hAnsi="Garamond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A529C" w14:textId="77777777" w:rsidR="00176E59" w:rsidRPr="005901E1" w:rsidRDefault="00176E59" w:rsidP="00361A47">
            <w:pPr>
              <w:spacing w:line="360" w:lineRule="auto"/>
              <w:ind w:right="2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01FCA" w14:textId="77777777" w:rsidR="00176E59" w:rsidRPr="006D6117" w:rsidRDefault="00176E59" w:rsidP="00361A47">
            <w:pPr>
              <w:spacing w:line="360" w:lineRule="auto"/>
              <w:ind w:right="19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</w:pPr>
            <w:r w:rsidRPr="006D6117">
              <w:rPr>
                <w:rFonts w:ascii="Garamond" w:eastAsia="Calibri" w:hAnsi="Garamond" w:cs="Calibri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6EEE75B9" w14:textId="77777777" w:rsidR="00967BF8" w:rsidRPr="00477088" w:rsidRDefault="00967BF8" w:rsidP="00031753">
      <w:pPr>
        <w:tabs>
          <w:tab w:val="left" w:pos="1230"/>
        </w:tabs>
        <w:rPr>
          <w:rFonts w:ascii="Garamond" w:hAnsi="Garamond"/>
          <w:color w:val="000000" w:themeColor="text1"/>
          <w:sz w:val="24"/>
          <w:szCs w:val="24"/>
        </w:rPr>
      </w:pPr>
    </w:p>
    <w:sectPr w:rsidR="00967BF8" w:rsidRPr="00477088" w:rsidSect="00475EA3">
      <w:pgSz w:w="15840" w:h="12240" w:orient="landscape"/>
      <w:pgMar w:top="1120" w:right="21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DAF0" w14:textId="77777777" w:rsidR="00736595" w:rsidRDefault="00736595" w:rsidP="0029075B">
      <w:r>
        <w:separator/>
      </w:r>
    </w:p>
  </w:endnote>
  <w:endnote w:type="continuationSeparator" w:id="0">
    <w:p w14:paraId="6DFADE57" w14:textId="77777777" w:rsidR="00736595" w:rsidRDefault="00736595" w:rsidP="0029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93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20620" w14:textId="21104D62" w:rsidR="006D6117" w:rsidRDefault="006D61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EB85A0C" w14:textId="77777777" w:rsidR="006D6117" w:rsidRDefault="006D6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466D" w14:textId="77777777" w:rsidR="00736595" w:rsidRDefault="00736595" w:rsidP="0029075B">
      <w:r>
        <w:separator/>
      </w:r>
    </w:p>
  </w:footnote>
  <w:footnote w:type="continuationSeparator" w:id="0">
    <w:p w14:paraId="69E105D0" w14:textId="77777777" w:rsidR="00736595" w:rsidRDefault="00736595" w:rsidP="0029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E2C3B"/>
    <w:multiLevelType w:val="multilevel"/>
    <w:tmpl w:val="45A4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569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EA3"/>
    <w:rsid w:val="000006D2"/>
    <w:rsid w:val="00003823"/>
    <w:rsid w:val="000039CE"/>
    <w:rsid w:val="00012B99"/>
    <w:rsid w:val="0001549C"/>
    <w:rsid w:val="00024D57"/>
    <w:rsid w:val="0002790E"/>
    <w:rsid w:val="00031753"/>
    <w:rsid w:val="00033C48"/>
    <w:rsid w:val="00034122"/>
    <w:rsid w:val="000444EA"/>
    <w:rsid w:val="0006418B"/>
    <w:rsid w:val="00064947"/>
    <w:rsid w:val="000755ED"/>
    <w:rsid w:val="00076F3B"/>
    <w:rsid w:val="00081CD4"/>
    <w:rsid w:val="000861D8"/>
    <w:rsid w:val="00092E37"/>
    <w:rsid w:val="00096699"/>
    <w:rsid w:val="000A03D1"/>
    <w:rsid w:val="000A0FF7"/>
    <w:rsid w:val="000A3AA6"/>
    <w:rsid w:val="000A6E6A"/>
    <w:rsid w:val="000C6FDA"/>
    <w:rsid w:val="000D1B8B"/>
    <w:rsid w:val="000D499B"/>
    <w:rsid w:val="000D761C"/>
    <w:rsid w:val="000E5893"/>
    <w:rsid w:val="000E5E47"/>
    <w:rsid w:val="000E78C9"/>
    <w:rsid w:val="000F35BD"/>
    <w:rsid w:val="000F58E7"/>
    <w:rsid w:val="001001C3"/>
    <w:rsid w:val="00117F4E"/>
    <w:rsid w:val="00125348"/>
    <w:rsid w:val="00130F83"/>
    <w:rsid w:val="001350CA"/>
    <w:rsid w:val="00143ADC"/>
    <w:rsid w:val="00144A25"/>
    <w:rsid w:val="0014690D"/>
    <w:rsid w:val="00160679"/>
    <w:rsid w:val="00163F18"/>
    <w:rsid w:val="00176808"/>
    <w:rsid w:val="00176E59"/>
    <w:rsid w:val="00186A77"/>
    <w:rsid w:val="00195675"/>
    <w:rsid w:val="00197C3B"/>
    <w:rsid w:val="001A26C6"/>
    <w:rsid w:val="001A4E21"/>
    <w:rsid w:val="001B3880"/>
    <w:rsid w:val="001C653D"/>
    <w:rsid w:val="001D0E39"/>
    <w:rsid w:val="001D559A"/>
    <w:rsid w:val="001D639F"/>
    <w:rsid w:val="001E45B6"/>
    <w:rsid w:val="001F2D25"/>
    <w:rsid w:val="00201AF5"/>
    <w:rsid w:val="002170D9"/>
    <w:rsid w:val="00241D6C"/>
    <w:rsid w:val="00242819"/>
    <w:rsid w:val="0025403D"/>
    <w:rsid w:val="002573E4"/>
    <w:rsid w:val="00257BEC"/>
    <w:rsid w:val="00261925"/>
    <w:rsid w:val="002718C4"/>
    <w:rsid w:val="00273A5D"/>
    <w:rsid w:val="00277A1C"/>
    <w:rsid w:val="00283B9A"/>
    <w:rsid w:val="0029075B"/>
    <w:rsid w:val="002911AE"/>
    <w:rsid w:val="0029738D"/>
    <w:rsid w:val="00297B98"/>
    <w:rsid w:val="002A1545"/>
    <w:rsid w:val="002A4682"/>
    <w:rsid w:val="002A5B87"/>
    <w:rsid w:val="002B5A35"/>
    <w:rsid w:val="002B6157"/>
    <w:rsid w:val="002C0AAE"/>
    <w:rsid w:val="002C2F95"/>
    <w:rsid w:val="002C37FD"/>
    <w:rsid w:val="002C52C6"/>
    <w:rsid w:val="002D4EEA"/>
    <w:rsid w:val="002D5228"/>
    <w:rsid w:val="002D660B"/>
    <w:rsid w:val="002E3027"/>
    <w:rsid w:val="00306841"/>
    <w:rsid w:val="0031069A"/>
    <w:rsid w:val="00310FAE"/>
    <w:rsid w:val="003112DA"/>
    <w:rsid w:val="00320534"/>
    <w:rsid w:val="003225D7"/>
    <w:rsid w:val="00325B24"/>
    <w:rsid w:val="00332199"/>
    <w:rsid w:val="00333D97"/>
    <w:rsid w:val="00346190"/>
    <w:rsid w:val="00355181"/>
    <w:rsid w:val="0036398F"/>
    <w:rsid w:val="00366800"/>
    <w:rsid w:val="00366B9F"/>
    <w:rsid w:val="003725D3"/>
    <w:rsid w:val="0037551A"/>
    <w:rsid w:val="003777FB"/>
    <w:rsid w:val="0038169B"/>
    <w:rsid w:val="00386716"/>
    <w:rsid w:val="0038704F"/>
    <w:rsid w:val="003A12C3"/>
    <w:rsid w:val="003A63E1"/>
    <w:rsid w:val="003B1A9D"/>
    <w:rsid w:val="003C1D1A"/>
    <w:rsid w:val="003D7B31"/>
    <w:rsid w:val="0041669A"/>
    <w:rsid w:val="00433C1B"/>
    <w:rsid w:val="004367A8"/>
    <w:rsid w:val="00436CB5"/>
    <w:rsid w:val="00452D16"/>
    <w:rsid w:val="00454837"/>
    <w:rsid w:val="00465230"/>
    <w:rsid w:val="00470BDE"/>
    <w:rsid w:val="00475EA3"/>
    <w:rsid w:val="00477088"/>
    <w:rsid w:val="0048486C"/>
    <w:rsid w:val="004920B6"/>
    <w:rsid w:val="004A1121"/>
    <w:rsid w:val="004A332F"/>
    <w:rsid w:val="004B16C6"/>
    <w:rsid w:val="004D00AF"/>
    <w:rsid w:val="004D5C1A"/>
    <w:rsid w:val="004E0C6B"/>
    <w:rsid w:val="004E73BE"/>
    <w:rsid w:val="004F16DD"/>
    <w:rsid w:val="00505990"/>
    <w:rsid w:val="00520E83"/>
    <w:rsid w:val="00522067"/>
    <w:rsid w:val="005226AC"/>
    <w:rsid w:val="005253F0"/>
    <w:rsid w:val="00526ECC"/>
    <w:rsid w:val="00542B75"/>
    <w:rsid w:val="00546F61"/>
    <w:rsid w:val="00553992"/>
    <w:rsid w:val="00554B7C"/>
    <w:rsid w:val="005565C8"/>
    <w:rsid w:val="00557EC4"/>
    <w:rsid w:val="0056583C"/>
    <w:rsid w:val="0057298C"/>
    <w:rsid w:val="00574204"/>
    <w:rsid w:val="00575490"/>
    <w:rsid w:val="005835D5"/>
    <w:rsid w:val="005844F6"/>
    <w:rsid w:val="00592BBD"/>
    <w:rsid w:val="00596DAD"/>
    <w:rsid w:val="005A710B"/>
    <w:rsid w:val="005B170B"/>
    <w:rsid w:val="005B22D9"/>
    <w:rsid w:val="005B6A62"/>
    <w:rsid w:val="005C0787"/>
    <w:rsid w:val="005C35B4"/>
    <w:rsid w:val="005D14E1"/>
    <w:rsid w:val="005D1FA3"/>
    <w:rsid w:val="005E250B"/>
    <w:rsid w:val="005F2568"/>
    <w:rsid w:val="005F3079"/>
    <w:rsid w:val="005F6777"/>
    <w:rsid w:val="005F6AC5"/>
    <w:rsid w:val="00600DD1"/>
    <w:rsid w:val="0060316F"/>
    <w:rsid w:val="00604163"/>
    <w:rsid w:val="006132F5"/>
    <w:rsid w:val="006140CB"/>
    <w:rsid w:val="00614BA5"/>
    <w:rsid w:val="00615783"/>
    <w:rsid w:val="00615A4D"/>
    <w:rsid w:val="006220F3"/>
    <w:rsid w:val="00622CEF"/>
    <w:rsid w:val="00623930"/>
    <w:rsid w:val="006259BE"/>
    <w:rsid w:val="00630046"/>
    <w:rsid w:val="00637A11"/>
    <w:rsid w:val="00643DB2"/>
    <w:rsid w:val="0064789F"/>
    <w:rsid w:val="00651B05"/>
    <w:rsid w:val="00657989"/>
    <w:rsid w:val="00661267"/>
    <w:rsid w:val="006662FF"/>
    <w:rsid w:val="00667304"/>
    <w:rsid w:val="0068559C"/>
    <w:rsid w:val="0069050C"/>
    <w:rsid w:val="006A7059"/>
    <w:rsid w:val="006B31CF"/>
    <w:rsid w:val="006D4384"/>
    <w:rsid w:val="006D4AF9"/>
    <w:rsid w:val="006D6117"/>
    <w:rsid w:val="00700325"/>
    <w:rsid w:val="00700488"/>
    <w:rsid w:val="00704333"/>
    <w:rsid w:val="00707408"/>
    <w:rsid w:val="00720265"/>
    <w:rsid w:val="00725533"/>
    <w:rsid w:val="0072658C"/>
    <w:rsid w:val="00736595"/>
    <w:rsid w:val="00740E72"/>
    <w:rsid w:val="007420C5"/>
    <w:rsid w:val="00763BFD"/>
    <w:rsid w:val="00774596"/>
    <w:rsid w:val="00786DCB"/>
    <w:rsid w:val="007A1B18"/>
    <w:rsid w:val="007A1D78"/>
    <w:rsid w:val="007B480C"/>
    <w:rsid w:val="007D14AE"/>
    <w:rsid w:val="007D30C0"/>
    <w:rsid w:val="007D3461"/>
    <w:rsid w:val="007E4B50"/>
    <w:rsid w:val="00800C87"/>
    <w:rsid w:val="0080325E"/>
    <w:rsid w:val="0080581A"/>
    <w:rsid w:val="008062A3"/>
    <w:rsid w:val="008101CE"/>
    <w:rsid w:val="00815676"/>
    <w:rsid w:val="00816D9B"/>
    <w:rsid w:val="00825EA9"/>
    <w:rsid w:val="008406FD"/>
    <w:rsid w:val="0084660C"/>
    <w:rsid w:val="00850C98"/>
    <w:rsid w:val="00855649"/>
    <w:rsid w:val="00856141"/>
    <w:rsid w:val="00871E01"/>
    <w:rsid w:val="0087320B"/>
    <w:rsid w:val="008738E1"/>
    <w:rsid w:val="00880F8A"/>
    <w:rsid w:val="008879FE"/>
    <w:rsid w:val="008936EA"/>
    <w:rsid w:val="008A0383"/>
    <w:rsid w:val="008A5C04"/>
    <w:rsid w:val="008B4952"/>
    <w:rsid w:val="008D17F2"/>
    <w:rsid w:val="008E1EFE"/>
    <w:rsid w:val="008E27EE"/>
    <w:rsid w:val="00921503"/>
    <w:rsid w:val="00927898"/>
    <w:rsid w:val="009440FF"/>
    <w:rsid w:val="00946B24"/>
    <w:rsid w:val="00950C56"/>
    <w:rsid w:val="00967BF8"/>
    <w:rsid w:val="00971DF3"/>
    <w:rsid w:val="00980B0B"/>
    <w:rsid w:val="00981443"/>
    <w:rsid w:val="009A03B7"/>
    <w:rsid w:val="009A762A"/>
    <w:rsid w:val="009A7E2C"/>
    <w:rsid w:val="009B1B52"/>
    <w:rsid w:val="009B2F50"/>
    <w:rsid w:val="009C7471"/>
    <w:rsid w:val="009D34CB"/>
    <w:rsid w:val="009E014B"/>
    <w:rsid w:val="009F5D79"/>
    <w:rsid w:val="00A020C9"/>
    <w:rsid w:val="00A2238B"/>
    <w:rsid w:val="00A2345C"/>
    <w:rsid w:val="00A40FC9"/>
    <w:rsid w:val="00A41C82"/>
    <w:rsid w:val="00A42542"/>
    <w:rsid w:val="00A4651B"/>
    <w:rsid w:val="00A51AE8"/>
    <w:rsid w:val="00A5627A"/>
    <w:rsid w:val="00A6147C"/>
    <w:rsid w:val="00A62A63"/>
    <w:rsid w:val="00A67A6A"/>
    <w:rsid w:val="00A72163"/>
    <w:rsid w:val="00A77512"/>
    <w:rsid w:val="00A92B8E"/>
    <w:rsid w:val="00AA019E"/>
    <w:rsid w:val="00AA31A0"/>
    <w:rsid w:val="00AA5B84"/>
    <w:rsid w:val="00AB7C3E"/>
    <w:rsid w:val="00AC587E"/>
    <w:rsid w:val="00AD0C24"/>
    <w:rsid w:val="00AD3659"/>
    <w:rsid w:val="00AE2CA7"/>
    <w:rsid w:val="00AE31DC"/>
    <w:rsid w:val="00AE6F13"/>
    <w:rsid w:val="00B0700F"/>
    <w:rsid w:val="00B10DB4"/>
    <w:rsid w:val="00B11347"/>
    <w:rsid w:val="00B16D97"/>
    <w:rsid w:val="00B25B5D"/>
    <w:rsid w:val="00B3140F"/>
    <w:rsid w:val="00B4559F"/>
    <w:rsid w:val="00B50035"/>
    <w:rsid w:val="00B53D3B"/>
    <w:rsid w:val="00B62647"/>
    <w:rsid w:val="00B742E0"/>
    <w:rsid w:val="00B85D92"/>
    <w:rsid w:val="00B9383A"/>
    <w:rsid w:val="00BA4F39"/>
    <w:rsid w:val="00BB4658"/>
    <w:rsid w:val="00BC2001"/>
    <w:rsid w:val="00BD14B3"/>
    <w:rsid w:val="00BE0FC5"/>
    <w:rsid w:val="00BE4FD0"/>
    <w:rsid w:val="00BE721D"/>
    <w:rsid w:val="00C02519"/>
    <w:rsid w:val="00C04E19"/>
    <w:rsid w:val="00C05267"/>
    <w:rsid w:val="00C165C5"/>
    <w:rsid w:val="00C31E6B"/>
    <w:rsid w:val="00C41266"/>
    <w:rsid w:val="00C432CD"/>
    <w:rsid w:val="00C55ED1"/>
    <w:rsid w:val="00C603B2"/>
    <w:rsid w:val="00C63C56"/>
    <w:rsid w:val="00C93C29"/>
    <w:rsid w:val="00CA5083"/>
    <w:rsid w:val="00CB090B"/>
    <w:rsid w:val="00CB12BF"/>
    <w:rsid w:val="00CB5B22"/>
    <w:rsid w:val="00CB64E5"/>
    <w:rsid w:val="00CC45B7"/>
    <w:rsid w:val="00CC5516"/>
    <w:rsid w:val="00CD248F"/>
    <w:rsid w:val="00CD4936"/>
    <w:rsid w:val="00CE13B1"/>
    <w:rsid w:val="00CE15E7"/>
    <w:rsid w:val="00CE4D00"/>
    <w:rsid w:val="00CF11F9"/>
    <w:rsid w:val="00D03866"/>
    <w:rsid w:val="00D17DAC"/>
    <w:rsid w:val="00D2213A"/>
    <w:rsid w:val="00D22920"/>
    <w:rsid w:val="00D22E01"/>
    <w:rsid w:val="00D464FE"/>
    <w:rsid w:val="00D512E8"/>
    <w:rsid w:val="00D75039"/>
    <w:rsid w:val="00D80B8F"/>
    <w:rsid w:val="00D8512C"/>
    <w:rsid w:val="00D87EAC"/>
    <w:rsid w:val="00D94D01"/>
    <w:rsid w:val="00DA7E57"/>
    <w:rsid w:val="00DB4E5E"/>
    <w:rsid w:val="00DC18DD"/>
    <w:rsid w:val="00DD22D9"/>
    <w:rsid w:val="00DE7E67"/>
    <w:rsid w:val="00DF409A"/>
    <w:rsid w:val="00DF46AE"/>
    <w:rsid w:val="00E03CA8"/>
    <w:rsid w:val="00E05950"/>
    <w:rsid w:val="00E128BF"/>
    <w:rsid w:val="00E21B9F"/>
    <w:rsid w:val="00E21D3D"/>
    <w:rsid w:val="00E21FE1"/>
    <w:rsid w:val="00E223A7"/>
    <w:rsid w:val="00E25FC4"/>
    <w:rsid w:val="00E31884"/>
    <w:rsid w:val="00E329D7"/>
    <w:rsid w:val="00E35CF2"/>
    <w:rsid w:val="00E37839"/>
    <w:rsid w:val="00E477D1"/>
    <w:rsid w:val="00E47EB6"/>
    <w:rsid w:val="00E65BC5"/>
    <w:rsid w:val="00E664C8"/>
    <w:rsid w:val="00E84124"/>
    <w:rsid w:val="00E90058"/>
    <w:rsid w:val="00E93651"/>
    <w:rsid w:val="00E971D0"/>
    <w:rsid w:val="00EA13F6"/>
    <w:rsid w:val="00EB7036"/>
    <w:rsid w:val="00EC2FF7"/>
    <w:rsid w:val="00EC34DC"/>
    <w:rsid w:val="00ED11F4"/>
    <w:rsid w:val="00ED454B"/>
    <w:rsid w:val="00EE1262"/>
    <w:rsid w:val="00F06B3D"/>
    <w:rsid w:val="00F151D0"/>
    <w:rsid w:val="00F1734C"/>
    <w:rsid w:val="00F23443"/>
    <w:rsid w:val="00F244EA"/>
    <w:rsid w:val="00F24B4E"/>
    <w:rsid w:val="00F24C7B"/>
    <w:rsid w:val="00F3263F"/>
    <w:rsid w:val="00F400BD"/>
    <w:rsid w:val="00F42EEA"/>
    <w:rsid w:val="00F45386"/>
    <w:rsid w:val="00F47E40"/>
    <w:rsid w:val="00F56A6A"/>
    <w:rsid w:val="00F7090F"/>
    <w:rsid w:val="00F74D10"/>
    <w:rsid w:val="00F90715"/>
    <w:rsid w:val="00F91B85"/>
    <w:rsid w:val="00F9381D"/>
    <w:rsid w:val="00F97139"/>
    <w:rsid w:val="00FA20B0"/>
    <w:rsid w:val="00FA265B"/>
    <w:rsid w:val="00FA47E5"/>
    <w:rsid w:val="00FA7149"/>
    <w:rsid w:val="00FB0173"/>
    <w:rsid w:val="00FB4E51"/>
    <w:rsid w:val="00FB67DA"/>
    <w:rsid w:val="00FD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C129E1"/>
  <w15:docId w15:val="{596082F1-4105-8246-BB32-2B79E96C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75B"/>
  </w:style>
  <w:style w:type="paragraph" w:styleId="Footer">
    <w:name w:val="footer"/>
    <w:basedOn w:val="Normal"/>
    <w:link w:val="FooterChar"/>
    <w:uiPriority w:val="99"/>
    <w:unhideWhenUsed/>
    <w:rsid w:val="00290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872B-62D7-4748-B65A-3E00E375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8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Zyrtare per Mesim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</dc:creator>
  <cp:lastModifiedBy>Microsoft Office User</cp:lastModifiedBy>
  <cp:revision>145</cp:revision>
  <cp:lastPrinted>2023-11-01T13:49:00Z</cp:lastPrinted>
  <dcterms:created xsi:type="dcterms:W3CDTF">2023-09-21T10:33:00Z</dcterms:created>
  <dcterms:modified xsi:type="dcterms:W3CDTF">2024-10-01T11:51:00Z</dcterms:modified>
</cp:coreProperties>
</file>